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BD0B9" w14:textId="65CF0AB8" w:rsidR="00962816" w:rsidRPr="00962816" w:rsidRDefault="00962816" w:rsidP="00962816">
      <w:pPr>
        <w:rPr>
          <w:sz w:val="20"/>
          <w:szCs w:val="20"/>
        </w:rPr>
      </w:pPr>
      <w:r w:rsidRPr="00962816">
        <w:rPr>
          <w:sz w:val="20"/>
          <w:szCs w:val="20"/>
        </w:rPr>
        <w:t>Hebrews 1-13</w:t>
      </w:r>
      <w:r>
        <w:rPr>
          <w:sz w:val="20"/>
          <w:szCs w:val="20"/>
        </w:rPr>
        <w:t xml:space="preserve"> </w:t>
      </w:r>
      <w:r w:rsidRPr="00962816">
        <w:rPr>
          <w:sz w:val="20"/>
          <w:szCs w:val="20"/>
        </w:rPr>
        <w:t>N</w:t>
      </w:r>
      <w:r w:rsidR="005E620F">
        <w:rPr>
          <w:sz w:val="20"/>
          <w:szCs w:val="20"/>
        </w:rPr>
        <w:t>ASB</w:t>
      </w:r>
    </w:p>
    <w:p w14:paraId="1190BE92" w14:textId="51771AC3" w:rsidR="00E66A7E" w:rsidRDefault="00E66A7E" w:rsidP="00E66A7E">
      <w:pPr>
        <w:rPr>
          <w:i/>
          <w:iCs/>
          <w:color w:val="FF0000"/>
          <w:sz w:val="20"/>
          <w:szCs w:val="20"/>
        </w:rPr>
      </w:pPr>
      <w:r w:rsidRPr="00B91D92">
        <w:rPr>
          <w:i/>
          <w:iCs/>
          <w:color w:val="FF0000"/>
          <w:sz w:val="16"/>
          <w:szCs w:val="16"/>
        </w:rPr>
        <w:t xml:space="preserve">1:1-2:4 God spoke </w:t>
      </w:r>
      <w:r>
        <w:rPr>
          <w:i/>
          <w:iCs/>
          <w:color w:val="FF0000"/>
          <w:sz w:val="16"/>
          <w:szCs w:val="16"/>
        </w:rPr>
        <w:t xml:space="preserve">salvation </w:t>
      </w:r>
      <w:r w:rsidRPr="00B91D92">
        <w:rPr>
          <w:i/>
          <w:iCs/>
          <w:color w:val="FF0000"/>
          <w:sz w:val="16"/>
          <w:szCs w:val="16"/>
        </w:rPr>
        <w:t xml:space="preserve">in His Son who is more excellent than </w:t>
      </w:r>
      <w:r w:rsidRPr="005E620F">
        <w:rPr>
          <w:b/>
          <w:bCs/>
          <w:i/>
          <w:iCs/>
          <w:color w:val="FF0000"/>
          <w:sz w:val="16"/>
          <w:szCs w:val="16"/>
          <w:u w:val="single"/>
        </w:rPr>
        <w:t>prophets</w:t>
      </w:r>
      <w:r>
        <w:rPr>
          <w:i/>
          <w:iCs/>
          <w:color w:val="FF0000"/>
          <w:sz w:val="16"/>
          <w:szCs w:val="16"/>
        </w:rPr>
        <w:t xml:space="preserve"> and </w:t>
      </w:r>
      <w:r w:rsidRPr="005E620F">
        <w:rPr>
          <w:b/>
          <w:bCs/>
          <w:i/>
          <w:iCs/>
          <w:color w:val="FF0000"/>
          <w:sz w:val="16"/>
          <w:szCs w:val="16"/>
          <w:u w:val="single"/>
        </w:rPr>
        <w:t>angels</w:t>
      </w:r>
      <w:r w:rsidRPr="00B91D92">
        <w:rPr>
          <w:i/>
          <w:iCs/>
          <w:color w:val="FF0000"/>
          <w:sz w:val="16"/>
          <w:szCs w:val="16"/>
        </w:rPr>
        <w:t>, we must listen carefully</w:t>
      </w:r>
      <w:r>
        <w:rPr>
          <w:i/>
          <w:iCs/>
          <w:color w:val="FF0000"/>
          <w:sz w:val="20"/>
          <w:szCs w:val="20"/>
        </w:rPr>
        <w:t xml:space="preserve"> </w:t>
      </w:r>
    </w:p>
    <w:p w14:paraId="614A8EA5" w14:textId="77777777" w:rsidR="00355B4A" w:rsidRDefault="00355B4A" w:rsidP="00E66A7E">
      <w:pPr>
        <w:rPr>
          <w:i/>
          <w:iCs/>
          <w:color w:val="FF0000"/>
          <w:sz w:val="20"/>
          <w:szCs w:val="20"/>
        </w:rPr>
      </w:pPr>
    </w:p>
    <w:p w14:paraId="711B5681" w14:textId="37F94385" w:rsidR="00E66A7E" w:rsidRPr="00B91D92" w:rsidRDefault="00E66A7E" w:rsidP="00E66A7E">
      <w:pPr>
        <w:rPr>
          <w:i/>
          <w:iCs/>
          <w:color w:val="FF0000"/>
          <w:sz w:val="20"/>
          <w:szCs w:val="20"/>
        </w:rPr>
      </w:pPr>
      <w:r>
        <w:rPr>
          <w:i/>
          <w:iCs/>
          <w:color w:val="FF0000"/>
          <w:sz w:val="20"/>
          <w:szCs w:val="20"/>
        </w:rPr>
        <w:t>I</w:t>
      </w:r>
      <w:r w:rsidR="007B0A92">
        <w:rPr>
          <w:i/>
          <w:iCs/>
          <w:color w:val="FF0000"/>
          <w:sz w:val="20"/>
          <w:szCs w:val="20"/>
        </w:rPr>
        <w:t xml:space="preserve"> </w:t>
      </w:r>
      <w:r>
        <w:rPr>
          <w:i/>
          <w:iCs/>
          <w:color w:val="FF0000"/>
          <w:sz w:val="16"/>
          <w:szCs w:val="16"/>
        </w:rPr>
        <w:t>2:5</w:t>
      </w:r>
      <w:r w:rsidRPr="00B91D92">
        <w:rPr>
          <w:i/>
          <w:iCs/>
          <w:color w:val="FF0000"/>
          <w:sz w:val="16"/>
          <w:szCs w:val="16"/>
        </w:rPr>
        <w:t>-</w:t>
      </w:r>
      <w:r>
        <w:rPr>
          <w:i/>
          <w:iCs/>
          <w:color w:val="FF0000"/>
          <w:sz w:val="16"/>
          <w:szCs w:val="16"/>
        </w:rPr>
        <w:t>10</w:t>
      </w:r>
      <w:r w:rsidRPr="00B91D92">
        <w:rPr>
          <w:i/>
          <w:iCs/>
          <w:color w:val="FF0000"/>
          <w:sz w:val="16"/>
          <w:szCs w:val="16"/>
        </w:rPr>
        <w:t>:</w:t>
      </w:r>
      <w:r>
        <w:rPr>
          <w:i/>
          <w:iCs/>
          <w:color w:val="FF0000"/>
          <w:sz w:val="16"/>
          <w:szCs w:val="16"/>
        </w:rPr>
        <w:t>18</w:t>
      </w:r>
      <w:r w:rsidRPr="00B91D92">
        <w:rPr>
          <w:i/>
          <w:iCs/>
          <w:color w:val="FF0000"/>
          <w:sz w:val="16"/>
          <w:szCs w:val="16"/>
        </w:rPr>
        <w:t xml:space="preserve"> </w:t>
      </w:r>
      <w:r>
        <w:rPr>
          <w:i/>
          <w:iCs/>
          <w:color w:val="FF0000"/>
          <w:sz w:val="16"/>
          <w:szCs w:val="16"/>
        </w:rPr>
        <w:t xml:space="preserve">Christ our </w:t>
      </w:r>
      <w:r w:rsidRPr="008F2951">
        <w:rPr>
          <w:b/>
          <w:bCs/>
          <w:i/>
          <w:iCs/>
          <w:color w:val="FF0000"/>
          <w:sz w:val="16"/>
          <w:szCs w:val="16"/>
        </w:rPr>
        <w:t>High Priest</w:t>
      </w:r>
      <w:r>
        <w:rPr>
          <w:i/>
          <w:iCs/>
          <w:color w:val="FF0000"/>
          <w:sz w:val="16"/>
          <w:szCs w:val="16"/>
        </w:rPr>
        <w:t xml:space="preserve"> through incarnation and </w:t>
      </w:r>
      <w:r w:rsidRPr="008F2951">
        <w:rPr>
          <w:b/>
          <w:bCs/>
          <w:i/>
          <w:iCs/>
          <w:color w:val="FF0000"/>
          <w:sz w:val="16"/>
          <w:szCs w:val="16"/>
        </w:rPr>
        <w:t>suffering</w:t>
      </w:r>
      <w:r>
        <w:rPr>
          <w:i/>
          <w:iCs/>
          <w:color w:val="FF0000"/>
          <w:sz w:val="16"/>
          <w:szCs w:val="16"/>
        </w:rPr>
        <w:t xml:space="preserve">, introducing an </w:t>
      </w:r>
      <w:r w:rsidRPr="008F2951">
        <w:rPr>
          <w:b/>
          <w:bCs/>
          <w:i/>
          <w:iCs/>
          <w:color w:val="FF0000"/>
          <w:sz w:val="16"/>
          <w:szCs w:val="16"/>
        </w:rPr>
        <w:t>eternal salvation</w:t>
      </w:r>
      <w:r>
        <w:rPr>
          <w:i/>
          <w:iCs/>
          <w:color w:val="FF0000"/>
          <w:sz w:val="16"/>
          <w:szCs w:val="16"/>
        </w:rPr>
        <w:t xml:space="preserve">.  He is better than Moses, Joshua, and Aaron; his ministry is a </w:t>
      </w:r>
      <w:r w:rsidRPr="008F2951">
        <w:rPr>
          <w:b/>
          <w:bCs/>
          <w:i/>
          <w:iCs/>
          <w:color w:val="FF0000"/>
          <w:sz w:val="16"/>
          <w:szCs w:val="16"/>
        </w:rPr>
        <w:t>better covenant</w:t>
      </w:r>
      <w:r>
        <w:rPr>
          <w:i/>
          <w:iCs/>
          <w:color w:val="FF0000"/>
          <w:sz w:val="16"/>
          <w:szCs w:val="16"/>
        </w:rPr>
        <w:t>, the true foundation of all God’s promises in OT (2:5-2:18; 3:1-4:16; 5:1-7:21; 7:22-10:18)</w:t>
      </w:r>
    </w:p>
    <w:p w14:paraId="40D27F96" w14:textId="77777777" w:rsidR="00E66A7E" w:rsidRPr="005E620F" w:rsidRDefault="00E66A7E" w:rsidP="00355B4A">
      <w:pPr>
        <w:ind w:left="720"/>
        <w:rPr>
          <w:i/>
          <w:iCs/>
          <w:color w:val="FF0000"/>
          <w:sz w:val="16"/>
          <w:szCs w:val="16"/>
        </w:rPr>
      </w:pPr>
      <w:r>
        <w:rPr>
          <w:color w:val="FF0000"/>
          <w:sz w:val="16"/>
          <w:szCs w:val="16"/>
        </w:rPr>
        <w:t>I.A</w:t>
      </w:r>
      <w:r w:rsidRPr="00AD46B4">
        <w:rPr>
          <w:color w:val="FF0000"/>
          <w:sz w:val="16"/>
          <w:szCs w:val="16"/>
        </w:rPr>
        <w:t>……………</w:t>
      </w:r>
      <w:r w:rsidRPr="00AD46B4">
        <w:rPr>
          <w:i/>
          <w:iCs/>
          <w:color w:val="FF0000"/>
          <w:sz w:val="16"/>
          <w:szCs w:val="16"/>
        </w:rPr>
        <w:t>2:5-</w:t>
      </w:r>
      <w:r>
        <w:rPr>
          <w:i/>
          <w:iCs/>
          <w:color w:val="FF0000"/>
          <w:sz w:val="16"/>
          <w:szCs w:val="16"/>
        </w:rPr>
        <w:t>2:18</w:t>
      </w:r>
      <w:r w:rsidRPr="00AD46B4">
        <w:rPr>
          <w:i/>
          <w:iCs/>
          <w:color w:val="FF0000"/>
          <w:sz w:val="16"/>
          <w:szCs w:val="16"/>
        </w:rPr>
        <w:t xml:space="preserve"> </w:t>
      </w:r>
      <w:r>
        <w:rPr>
          <w:i/>
          <w:iCs/>
          <w:color w:val="FF0000"/>
          <w:sz w:val="16"/>
          <w:szCs w:val="16"/>
        </w:rPr>
        <w:t>Christ</w:t>
      </w:r>
      <w:r w:rsidRPr="00AD46B4">
        <w:rPr>
          <w:i/>
          <w:iCs/>
          <w:color w:val="FF0000"/>
          <w:sz w:val="16"/>
          <w:szCs w:val="16"/>
        </w:rPr>
        <w:t xml:space="preserve"> becomes the</w:t>
      </w:r>
      <w:r>
        <w:rPr>
          <w:i/>
          <w:iCs/>
          <w:color w:val="FF0000"/>
          <w:sz w:val="16"/>
          <w:szCs w:val="16"/>
        </w:rPr>
        <w:t xml:space="preserve"> merciful and faithful</w:t>
      </w:r>
      <w:r w:rsidRPr="00AD46B4">
        <w:rPr>
          <w:i/>
          <w:iCs/>
          <w:color w:val="FF0000"/>
          <w:sz w:val="16"/>
          <w:szCs w:val="16"/>
        </w:rPr>
        <w:t xml:space="preserve"> high priest for us through incarnation and suffering</w:t>
      </w:r>
    </w:p>
    <w:p w14:paraId="674F433A" w14:textId="77777777" w:rsidR="007B0A92" w:rsidRDefault="007B0A92" w:rsidP="00355B4A">
      <w:pPr>
        <w:ind w:left="720"/>
        <w:rPr>
          <w:i/>
          <w:iCs/>
          <w:color w:val="FF0000"/>
          <w:sz w:val="16"/>
          <w:szCs w:val="16"/>
        </w:rPr>
      </w:pPr>
      <w:r>
        <w:rPr>
          <w:i/>
          <w:iCs/>
          <w:color w:val="FF0000"/>
          <w:sz w:val="16"/>
          <w:szCs w:val="16"/>
        </w:rPr>
        <w:t>I.B……3:1-4:16 Christ is greater than Moses, Joshua, Aaron</w:t>
      </w:r>
    </w:p>
    <w:p w14:paraId="66D2FE61" w14:textId="77777777" w:rsidR="007B0A92" w:rsidRPr="00202E08" w:rsidRDefault="007B0A92" w:rsidP="00355B4A">
      <w:pPr>
        <w:ind w:left="720"/>
        <w:rPr>
          <w:color w:val="FF0000"/>
          <w:sz w:val="16"/>
          <w:szCs w:val="16"/>
        </w:rPr>
      </w:pPr>
      <w:r>
        <w:rPr>
          <w:i/>
          <w:iCs/>
          <w:color w:val="FF0000"/>
          <w:sz w:val="16"/>
          <w:szCs w:val="16"/>
        </w:rPr>
        <w:t xml:space="preserve">(3:1-6 more than </w:t>
      </w:r>
      <w:r w:rsidRPr="00745368">
        <w:rPr>
          <w:b/>
          <w:bCs/>
          <w:i/>
          <w:iCs/>
          <w:color w:val="FF0000"/>
          <w:sz w:val="16"/>
          <w:szCs w:val="16"/>
          <w:u w:val="single"/>
        </w:rPr>
        <w:t>Moses</w:t>
      </w:r>
      <w:r>
        <w:rPr>
          <w:color w:val="FF0000"/>
          <w:sz w:val="16"/>
          <w:szCs w:val="16"/>
        </w:rPr>
        <w:t xml:space="preserve">; </w:t>
      </w:r>
      <w:r>
        <w:rPr>
          <w:i/>
          <w:iCs/>
          <w:color w:val="FF0000"/>
          <w:sz w:val="16"/>
          <w:szCs w:val="16"/>
        </w:rPr>
        <w:t xml:space="preserve">3:7-4:7 </w:t>
      </w:r>
      <w:r w:rsidRPr="00202E08">
        <w:rPr>
          <w:i/>
          <w:iCs/>
          <w:color w:val="FF0000"/>
          <w:sz w:val="16"/>
          <w:szCs w:val="16"/>
          <w:u w:val="single"/>
        </w:rPr>
        <w:t>warning</w:t>
      </w:r>
      <w:r>
        <w:rPr>
          <w:i/>
          <w:iCs/>
          <w:color w:val="FF0000"/>
          <w:sz w:val="16"/>
          <w:szCs w:val="16"/>
        </w:rPr>
        <w:t xml:space="preserve">: </w:t>
      </w:r>
      <w:r w:rsidRPr="00376CEF">
        <w:rPr>
          <w:i/>
          <w:iCs/>
          <w:color w:val="FF0000"/>
          <w:sz w:val="16"/>
          <w:szCs w:val="16"/>
        </w:rPr>
        <w:t>do not harden hearts like those under Moses</w:t>
      </w:r>
      <w:r>
        <w:rPr>
          <w:i/>
          <w:iCs/>
          <w:color w:val="FF0000"/>
          <w:sz w:val="16"/>
          <w:szCs w:val="16"/>
        </w:rPr>
        <w:t xml:space="preserve"> because of </w:t>
      </w:r>
      <w:r w:rsidRPr="008F2951">
        <w:rPr>
          <w:i/>
          <w:iCs/>
          <w:color w:val="FF0000"/>
          <w:sz w:val="16"/>
          <w:szCs w:val="16"/>
          <w:u w:val="single"/>
        </w:rPr>
        <w:t>unbelief</w:t>
      </w:r>
      <w:r>
        <w:rPr>
          <w:color w:val="FF0000"/>
          <w:sz w:val="16"/>
          <w:szCs w:val="16"/>
        </w:rPr>
        <w:t xml:space="preserve">; </w:t>
      </w:r>
      <w:r>
        <w:rPr>
          <w:i/>
          <w:iCs/>
          <w:color w:val="FF0000"/>
          <w:sz w:val="16"/>
          <w:szCs w:val="16"/>
        </w:rPr>
        <w:t xml:space="preserve">4:8-16 more than </w:t>
      </w:r>
      <w:r w:rsidRPr="00745368">
        <w:rPr>
          <w:b/>
          <w:bCs/>
          <w:i/>
          <w:iCs/>
          <w:color w:val="FF0000"/>
          <w:sz w:val="16"/>
          <w:szCs w:val="16"/>
          <w:u w:val="single"/>
        </w:rPr>
        <w:t>Joshua</w:t>
      </w:r>
      <w:r>
        <w:rPr>
          <w:b/>
          <w:bCs/>
          <w:i/>
          <w:iCs/>
          <w:color w:val="FF0000"/>
          <w:sz w:val="16"/>
          <w:szCs w:val="16"/>
          <w:u w:val="single"/>
        </w:rPr>
        <w:t>)</w:t>
      </w:r>
    </w:p>
    <w:p w14:paraId="6CCABF8F" w14:textId="77777777" w:rsidR="007B0A92" w:rsidRPr="00001A00" w:rsidRDefault="007B0A92" w:rsidP="00355B4A">
      <w:pPr>
        <w:ind w:left="720"/>
        <w:rPr>
          <w:i/>
          <w:iCs/>
          <w:color w:val="FF0000"/>
          <w:sz w:val="16"/>
          <w:szCs w:val="16"/>
        </w:rPr>
      </w:pPr>
      <w:r>
        <w:rPr>
          <w:i/>
          <w:iCs/>
          <w:color w:val="FF0000"/>
          <w:sz w:val="16"/>
          <w:szCs w:val="16"/>
        </w:rPr>
        <w:t>I.C</w:t>
      </w:r>
      <w:r w:rsidRPr="00A87E17">
        <w:rPr>
          <w:i/>
          <w:iCs/>
          <w:color w:val="FF0000"/>
          <w:sz w:val="16"/>
          <w:szCs w:val="16"/>
        </w:rPr>
        <w:t>…5:1-</w:t>
      </w:r>
      <w:r>
        <w:rPr>
          <w:i/>
          <w:iCs/>
          <w:color w:val="FF0000"/>
          <w:sz w:val="16"/>
          <w:szCs w:val="16"/>
        </w:rPr>
        <w:t>7:21</w:t>
      </w:r>
      <w:r w:rsidRPr="00A87E17">
        <w:rPr>
          <w:i/>
          <w:iCs/>
          <w:color w:val="FF0000"/>
          <w:sz w:val="16"/>
          <w:szCs w:val="16"/>
        </w:rPr>
        <w:t xml:space="preserve"> </w:t>
      </w:r>
      <w:r>
        <w:rPr>
          <w:i/>
          <w:iCs/>
          <w:color w:val="FF0000"/>
          <w:sz w:val="16"/>
          <w:szCs w:val="16"/>
        </w:rPr>
        <w:t xml:space="preserve">the high priest </w:t>
      </w:r>
      <w:r w:rsidRPr="00A87E17">
        <w:rPr>
          <w:i/>
          <w:iCs/>
          <w:color w:val="FF0000"/>
          <w:sz w:val="16"/>
          <w:szCs w:val="16"/>
        </w:rPr>
        <w:t xml:space="preserve">greater than </w:t>
      </w:r>
      <w:r w:rsidRPr="000D3AD1">
        <w:rPr>
          <w:b/>
          <w:bCs/>
          <w:i/>
          <w:iCs/>
          <w:color w:val="FF0000"/>
          <w:sz w:val="16"/>
          <w:szCs w:val="16"/>
          <w:u w:val="single"/>
        </w:rPr>
        <w:t>Aaron</w:t>
      </w:r>
      <w:r>
        <w:rPr>
          <w:i/>
          <w:iCs/>
          <w:color w:val="FF0000"/>
          <w:sz w:val="16"/>
          <w:szCs w:val="16"/>
        </w:rPr>
        <w:t xml:space="preserve">, with God’s oath, </w:t>
      </w:r>
      <w:r w:rsidRPr="001B6C84">
        <w:rPr>
          <w:b/>
          <w:bCs/>
          <w:i/>
          <w:iCs/>
          <w:color w:val="FF0000"/>
          <w:sz w:val="16"/>
          <w:szCs w:val="16"/>
        </w:rPr>
        <w:t>forever</w:t>
      </w:r>
      <w:r>
        <w:rPr>
          <w:i/>
          <w:iCs/>
          <w:color w:val="FF0000"/>
          <w:sz w:val="16"/>
          <w:szCs w:val="16"/>
        </w:rPr>
        <w:t xml:space="preserve">, according to the order of </w:t>
      </w:r>
      <w:r w:rsidRPr="00A91571">
        <w:rPr>
          <w:b/>
          <w:bCs/>
          <w:i/>
          <w:iCs/>
          <w:color w:val="FF0000"/>
          <w:sz w:val="16"/>
          <w:szCs w:val="16"/>
          <w:u w:val="single"/>
        </w:rPr>
        <w:t>Melchizedek</w:t>
      </w:r>
      <w:r>
        <w:rPr>
          <w:i/>
          <w:iCs/>
          <w:color w:val="FF0000"/>
          <w:sz w:val="16"/>
          <w:szCs w:val="16"/>
        </w:rPr>
        <w:t xml:space="preserve">, our sure </w:t>
      </w:r>
      <w:r w:rsidRPr="008F2951">
        <w:rPr>
          <w:i/>
          <w:iCs/>
          <w:color w:val="FF0000"/>
          <w:sz w:val="16"/>
          <w:szCs w:val="16"/>
          <w:u w:val="single"/>
        </w:rPr>
        <w:t>hope</w:t>
      </w:r>
      <w:r>
        <w:rPr>
          <w:i/>
          <w:iCs/>
          <w:color w:val="FF0000"/>
          <w:sz w:val="16"/>
          <w:szCs w:val="16"/>
        </w:rPr>
        <w:t xml:space="preserve"> for promise</w:t>
      </w:r>
    </w:p>
    <w:p w14:paraId="18F20B26" w14:textId="044F27B0" w:rsidR="007B0A92" w:rsidRDefault="007B0A92" w:rsidP="00355B4A">
      <w:pPr>
        <w:ind w:left="720"/>
        <w:rPr>
          <w:i/>
          <w:iCs/>
          <w:color w:val="FF0000"/>
          <w:sz w:val="16"/>
          <w:szCs w:val="16"/>
        </w:rPr>
      </w:pPr>
      <w:r>
        <w:rPr>
          <w:i/>
          <w:iCs/>
          <w:color w:val="FF0000"/>
          <w:sz w:val="16"/>
          <w:szCs w:val="16"/>
        </w:rPr>
        <w:t>I.D</w:t>
      </w:r>
      <w:r w:rsidRPr="007E7851">
        <w:rPr>
          <w:i/>
          <w:iCs/>
          <w:color w:val="FF0000"/>
          <w:sz w:val="16"/>
          <w:szCs w:val="16"/>
        </w:rPr>
        <w:t xml:space="preserve">……………7:22-10:18 a better </w:t>
      </w:r>
      <w:r w:rsidRPr="008F2951">
        <w:rPr>
          <w:b/>
          <w:bCs/>
          <w:i/>
          <w:iCs/>
          <w:color w:val="FF0000"/>
          <w:sz w:val="16"/>
          <w:szCs w:val="16"/>
        </w:rPr>
        <w:t>covenant</w:t>
      </w:r>
      <w:r w:rsidRPr="007E7851">
        <w:rPr>
          <w:i/>
          <w:iCs/>
          <w:color w:val="FF0000"/>
          <w:sz w:val="16"/>
          <w:szCs w:val="16"/>
        </w:rPr>
        <w:t xml:space="preserve"> and a better ministry: permanent priesthood, entering heavenly sanctuary, offered his own blood once for all, forgiveness of our sin and </w:t>
      </w:r>
      <w:r w:rsidRPr="008F2951">
        <w:rPr>
          <w:i/>
          <w:iCs/>
          <w:color w:val="FF0000"/>
          <w:sz w:val="16"/>
          <w:szCs w:val="16"/>
          <w:u w:val="single"/>
        </w:rPr>
        <w:t>eternal salvation</w:t>
      </w:r>
    </w:p>
    <w:p w14:paraId="6BB232F2" w14:textId="77777777" w:rsidR="00355B4A" w:rsidRPr="007E7851" w:rsidRDefault="00355B4A" w:rsidP="00355B4A">
      <w:pPr>
        <w:ind w:left="720"/>
        <w:rPr>
          <w:i/>
          <w:iCs/>
          <w:color w:val="FF0000"/>
          <w:sz w:val="16"/>
          <w:szCs w:val="16"/>
        </w:rPr>
      </w:pPr>
    </w:p>
    <w:p w14:paraId="292381BB" w14:textId="3E1AE94C" w:rsidR="007B0A92" w:rsidRDefault="007B0A92" w:rsidP="007B0A92">
      <w:pPr>
        <w:rPr>
          <w:i/>
          <w:iCs/>
          <w:color w:val="FF0000"/>
          <w:sz w:val="16"/>
          <w:szCs w:val="16"/>
        </w:rPr>
      </w:pPr>
      <w:r w:rsidRPr="007B0A92">
        <w:rPr>
          <w:i/>
          <w:iCs/>
          <w:color w:val="FF0000"/>
          <w:sz w:val="16"/>
          <w:szCs w:val="16"/>
        </w:rPr>
        <w:t>II</w:t>
      </w:r>
      <w:r w:rsidR="003D2B85">
        <w:rPr>
          <w:i/>
          <w:iCs/>
          <w:color w:val="FF0000"/>
          <w:sz w:val="16"/>
          <w:szCs w:val="16"/>
        </w:rPr>
        <w:t xml:space="preserve"> </w:t>
      </w:r>
      <w:r w:rsidRPr="007B0A92">
        <w:rPr>
          <w:i/>
          <w:iCs/>
          <w:color w:val="FF0000"/>
          <w:sz w:val="16"/>
          <w:szCs w:val="16"/>
        </w:rPr>
        <w:t xml:space="preserve">10:19-13:19 </w:t>
      </w:r>
      <w:r w:rsidRPr="008F2951">
        <w:rPr>
          <w:b/>
          <w:bCs/>
          <w:i/>
          <w:iCs/>
          <w:color w:val="FF0000"/>
          <w:sz w:val="16"/>
          <w:szCs w:val="16"/>
        </w:rPr>
        <w:t>the duties</w:t>
      </w:r>
      <w:r w:rsidRPr="007B0A92">
        <w:rPr>
          <w:i/>
          <w:iCs/>
          <w:color w:val="FF0000"/>
          <w:sz w:val="16"/>
          <w:szCs w:val="16"/>
        </w:rPr>
        <w:t xml:space="preserve"> on believers because of the great ministry of Christ comparing to OT ministry</w:t>
      </w:r>
    </w:p>
    <w:p w14:paraId="30E0CD20" w14:textId="6566F8D1" w:rsidR="003D2B85" w:rsidRDefault="003D2B85" w:rsidP="003D2B85">
      <w:pPr>
        <w:ind w:left="720"/>
        <w:rPr>
          <w:i/>
          <w:iCs/>
          <w:color w:val="FF0000"/>
          <w:sz w:val="16"/>
          <w:szCs w:val="16"/>
        </w:rPr>
      </w:pPr>
      <w:bookmarkStart w:id="0" w:name="_Hlk104627065"/>
      <w:r>
        <w:rPr>
          <w:i/>
          <w:iCs/>
          <w:color w:val="FF0000"/>
          <w:sz w:val="16"/>
          <w:szCs w:val="16"/>
        </w:rPr>
        <w:t>II.A ……10:19-12:3</w:t>
      </w:r>
      <w:r w:rsidR="00A5501C">
        <w:rPr>
          <w:i/>
          <w:iCs/>
          <w:color w:val="FF0000"/>
          <w:sz w:val="16"/>
          <w:szCs w:val="16"/>
        </w:rPr>
        <w:t xml:space="preserve"> </w:t>
      </w:r>
      <w:r w:rsidR="00F93946">
        <w:rPr>
          <w:i/>
          <w:iCs/>
          <w:color w:val="FF0000"/>
          <w:sz w:val="16"/>
          <w:szCs w:val="16"/>
        </w:rPr>
        <w:t xml:space="preserve">ways to </w:t>
      </w:r>
      <w:r w:rsidR="00D91FBB">
        <w:rPr>
          <w:i/>
          <w:iCs/>
          <w:color w:val="FF0000"/>
          <w:sz w:val="16"/>
          <w:szCs w:val="16"/>
        </w:rPr>
        <w:t>h</w:t>
      </w:r>
      <w:r w:rsidR="00F93946">
        <w:rPr>
          <w:i/>
          <w:iCs/>
          <w:color w:val="FF0000"/>
          <w:sz w:val="16"/>
          <w:szCs w:val="16"/>
        </w:rPr>
        <w:t>old firm our</w:t>
      </w:r>
      <w:r w:rsidR="00D91FBB">
        <w:rPr>
          <w:i/>
          <w:iCs/>
          <w:color w:val="FF0000"/>
          <w:sz w:val="16"/>
          <w:szCs w:val="16"/>
        </w:rPr>
        <w:t xml:space="preserve"> faith</w:t>
      </w:r>
      <w:r w:rsidR="00F93946">
        <w:rPr>
          <w:i/>
          <w:iCs/>
          <w:color w:val="FF0000"/>
          <w:sz w:val="16"/>
          <w:szCs w:val="16"/>
        </w:rPr>
        <w:t xml:space="preserve"> (personally and in a community)</w:t>
      </w:r>
    </w:p>
    <w:p w14:paraId="299B6202" w14:textId="43D39C2B" w:rsidR="003D2B85" w:rsidRDefault="003D2B85" w:rsidP="003D2B85">
      <w:pPr>
        <w:ind w:left="720"/>
        <w:rPr>
          <w:i/>
          <w:iCs/>
          <w:color w:val="FF0000"/>
          <w:sz w:val="16"/>
          <w:szCs w:val="16"/>
        </w:rPr>
      </w:pPr>
      <w:r>
        <w:rPr>
          <w:i/>
          <w:iCs/>
          <w:color w:val="FF0000"/>
          <w:sz w:val="16"/>
          <w:szCs w:val="16"/>
        </w:rPr>
        <w:t>II.B ……12:4-13:19</w:t>
      </w:r>
      <w:r w:rsidR="00F93946">
        <w:rPr>
          <w:i/>
          <w:iCs/>
          <w:color w:val="FF0000"/>
          <w:sz w:val="16"/>
          <w:szCs w:val="16"/>
        </w:rPr>
        <w:t xml:space="preserve"> various duties </w:t>
      </w:r>
      <w:r w:rsidR="00B3422C" w:rsidRPr="00B3422C">
        <w:rPr>
          <w:i/>
          <w:iCs/>
          <w:color w:val="FF0000"/>
          <w:sz w:val="16"/>
          <w:szCs w:val="16"/>
        </w:rPr>
        <w:t>out of firm faith: to combat sins, pursue holiness, peace, love, and obedience</w:t>
      </w:r>
    </w:p>
    <w:p w14:paraId="281AFEA8" w14:textId="6DF99374" w:rsidR="00E04C63" w:rsidRDefault="00E04C63" w:rsidP="00E04C63">
      <w:pPr>
        <w:rPr>
          <w:i/>
          <w:iCs/>
          <w:color w:val="FF0000"/>
          <w:sz w:val="16"/>
          <w:szCs w:val="16"/>
        </w:rPr>
      </w:pPr>
    </w:p>
    <w:p w14:paraId="1A9ACC58" w14:textId="7C50743B" w:rsidR="00E04C63" w:rsidRDefault="00E04C63" w:rsidP="00E04C63">
      <w:pPr>
        <w:rPr>
          <w:i/>
          <w:iCs/>
          <w:color w:val="FF0000"/>
          <w:sz w:val="16"/>
          <w:szCs w:val="16"/>
        </w:rPr>
      </w:pPr>
      <w:r>
        <w:rPr>
          <w:i/>
          <w:iCs/>
          <w:color w:val="FF0000"/>
          <w:sz w:val="16"/>
          <w:szCs w:val="16"/>
        </w:rPr>
        <w:t>Conclusion 13:20-25</w:t>
      </w:r>
    </w:p>
    <w:bookmarkEnd w:id="0"/>
    <w:p w14:paraId="14F56CAC" w14:textId="77777777" w:rsidR="00A71E07" w:rsidRDefault="00A71E07" w:rsidP="00A71E07">
      <w:pPr>
        <w:rPr>
          <w:i/>
          <w:iCs/>
          <w:color w:val="FF0000"/>
          <w:sz w:val="16"/>
          <w:szCs w:val="16"/>
        </w:rPr>
      </w:pPr>
    </w:p>
    <w:p w14:paraId="4B985D87" w14:textId="25825B4D" w:rsidR="00A71E07" w:rsidRPr="007B0A92" w:rsidRDefault="00A71E07" w:rsidP="00A71E07">
      <w:pPr>
        <w:rPr>
          <w:i/>
          <w:iCs/>
          <w:color w:val="FF0000"/>
          <w:sz w:val="16"/>
          <w:szCs w:val="16"/>
        </w:rPr>
      </w:pPr>
      <w:r>
        <w:rPr>
          <w:i/>
          <w:iCs/>
          <w:color w:val="FF0000"/>
          <w:sz w:val="16"/>
          <w:szCs w:val="16"/>
        </w:rPr>
        <w:t>(</w:t>
      </w:r>
      <w:proofErr w:type="gramStart"/>
      <w:r>
        <w:rPr>
          <w:i/>
          <w:iCs/>
          <w:color w:val="FF0000"/>
          <w:sz w:val="16"/>
          <w:szCs w:val="16"/>
        </w:rPr>
        <w:t>after</w:t>
      </w:r>
      <w:proofErr w:type="gramEnd"/>
      <w:r>
        <w:rPr>
          <w:i/>
          <w:iCs/>
          <w:color w:val="FF0000"/>
          <w:sz w:val="16"/>
          <w:szCs w:val="16"/>
        </w:rPr>
        <w:t xml:space="preserve"> 1:1-10:18 the great ministry of Christ)</w:t>
      </w:r>
    </w:p>
    <w:p w14:paraId="23459385" w14:textId="77777777" w:rsidR="00355B4A" w:rsidRPr="00A71E07" w:rsidRDefault="00355B4A" w:rsidP="002E02E8">
      <w:pPr>
        <w:rPr>
          <w:i/>
          <w:iCs/>
          <w:sz w:val="16"/>
          <w:szCs w:val="16"/>
        </w:rPr>
      </w:pPr>
      <w:r w:rsidRPr="00A71E07">
        <w:rPr>
          <w:i/>
          <w:iCs/>
          <w:sz w:val="16"/>
          <w:szCs w:val="16"/>
        </w:rPr>
        <w:t xml:space="preserve">19 </w:t>
      </w:r>
      <w:r w:rsidRPr="00A71E07">
        <w:rPr>
          <w:b/>
          <w:bCs/>
          <w:i/>
          <w:iCs/>
          <w:color w:val="FF0000"/>
          <w:sz w:val="16"/>
          <w:szCs w:val="16"/>
        </w:rPr>
        <w:t>Therefore</w:t>
      </w:r>
      <w:r w:rsidRPr="00A71E07">
        <w:rPr>
          <w:i/>
          <w:iCs/>
          <w:sz w:val="16"/>
          <w:szCs w:val="16"/>
        </w:rPr>
        <w:t xml:space="preserve">, brothers and sisters, </w:t>
      </w:r>
    </w:p>
    <w:p w14:paraId="3F392B56" w14:textId="460B306E" w:rsidR="00355B4A" w:rsidRPr="00A71E07" w:rsidRDefault="00400152" w:rsidP="00355B4A">
      <w:pPr>
        <w:ind w:left="720"/>
        <w:rPr>
          <w:i/>
          <w:iCs/>
          <w:sz w:val="16"/>
          <w:szCs w:val="16"/>
        </w:rPr>
      </w:pPr>
      <w:r w:rsidRPr="00A71E07">
        <w:rPr>
          <w:i/>
          <w:iCs/>
          <w:sz w:val="16"/>
          <w:szCs w:val="16"/>
        </w:rPr>
        <w:t>having</w:t>
      </w:r>
      <w:r w:rsidR="00355B4A" w:rsidRPr="00A71E07">
        <w:rPr>
          <w:i/>
          <w:iCs/>
          <w:color w:val="FF0000"/>
          <w:sz w:val="16"/>
          <w:szCs w:val="16"/>
        </w:rPr>
        <w:t xml:space="preserve"> confidence to enter the holy place </w:t>
      </w:r>
    </w:p>
    <w:p w14:paraId="0F4049CD" w14:textId="77777777" w:rsidR="00355B4A" w:rsidRPr="00A71E07" w:rsidRDefault="00355B4A" w:rsidP="00355B4A">
      <w:pPr>
        <w:ind w:left="1440"/>
        <w:rPr>
          <w:i/>
          <w:iCs/>
          <w:sz w:val="16"/>
          <w:szCs w:val="16"/>
        </w:rPr>
      </w:pPr>
      <w:r w:rsidRPr="00A71E07">
        <w:rPr>
          <w:i/>
          <w:iCs/>
          <w:color w:val="FF0000"/>
          <w:sz w:val="16"/>
          <w:szCs w:val="16"/>
        </w:rPr>
        <w:t>by the blood of Jesus</w:t>
      </w:r>
      <w:r w:rsidRPr="00A71E07">
        <w:rPr>
          <w:i/>
          <w:iCs/>
          <w:sz w:val="16"/>
          <w:szCs w:val="16"/>
        </w:rPr>
        <w:t xml:space="preserve">, </w:t>
      </w:r>
    </w:p>
    <w:p w14:paraId="37DC86E8" w14:textId="77777777" w:rsidR="00355B4A" w:rsidRPr="00A71E07" w:rsidRDefault="00355B4A" w:rsidP="00355B4A">
      <w:pPr>
        <w:ind w:left="1440"/>
        <w:rPr>
          <w:i/>
          <w:iCs/>
          <w:color w:val="FF0000"/>
          <w:sz w:val="16"/>
          <w:szCs w:val="16"/>
        </w:rPr>
      </w:pPr>
      <w:r w:rsidRPr="00A71E07">
        <w:rPr>
          <w:i/>
          <w:iCs/>
          <w:sz w:val="16"/>
          <w:szCs w:val="16"/>
        </w:rPr>
        <w:t xml:space="preserve">20 </w:t>
      </w:r>
      <w:r w:rsidRPr="00A71E07">
        <w:rPr>
          <w:i/>
          <w:iCs/>
          <w:color w:val="FF0000"/>
          <w:sz w:val="16"/>
          <w:szCs w:val="16"/>
        </w:rPr>
        <w:t xml:space="preserve">by a new and living way which He inaugurated for us through the veil, that is, </w:t>
      </w:r>
    </w:p>
    <w:p w14:paraId="305C02DC" w14:textId="2E596DF8" w:rsidR="00355B4A" w:rsidRPr="00A71E07" w:rsidRDefault="00355B4A" w:rsidP="00355B4A">
      <w:pPr>
        <w:ind w:left="1440"/>
        <w:rPr>
          <w:i/>
          <w:iCs/>
          <w:sz w:val="16"/>
          <w:szCs w:val="16"/>
        </w:rPr>
      </w:pPr>
      <w:r w:rsidRPr="00A71E07">
        <w:rPr>
          <w:i/>
          <w:iCs/>
          <w:color w:val="FF0000"/>
          <w:sz w:val="16"/>
          <w:szCs w:val="16"/>
        </w:rPr>
        <w:t>through His flesh</w:t>
      </w:r>
      <w:r w:rsidRPr="00A71E07">
        <w:rPr>
          <w:i/>
          <w:iCs/>
          <w:sz w:val="16"/>
          <w:szCs w:val="16"/>
        </w:rPr>
        <w:t xml:space="preserve">, </w:t>
      </w:r>
    </w:p>
    <w:p w14:paraId="54E66D0A" w14:textId="6FFCC38E" w:rsidR="00355B4A" w:rsidRPr="00A71E07" w:rsidRDefault="00355B4A" w:rsidP="00355B4A">
      <w:pPr>
        <w:ind w:left="720"/>
        <w:rPr>
          <w:i/>
          <w:iCs/>
          <w:sz w:val="16"/>
          <w:szCs w:val="16"/>
        </w:rPr>
      </w:pPr>
      <w:r w:rsidRPr="00A71E07">
        <w:rPr>
          <w:i/>
          <w:iCs/>
          <w:sz w:val="16"/>
          <w:szCs w:val="16"/>
        </w:rPr>
        <w:t xml:space="preserve">21 </w:t>
      </w:r>
      <w:r w:rsidR="00400152" w:rsidRPr="00A71E07">
        <w:rPr>
          <w:i/>
          <w:iCs/>
          <w:sz w:val="16"/>
          <w:szCs w:val="16"/>
        </w:rPr>
        <w:t>and [having]</w:t>
      </w:r>
      <w:r w:rsidRPr="00A71E07">
        <w:rPr>
          <w:i/>
          <w:iCs/>
          <w:color w:val="FF0000"/>
          <w:sz w:val="16"/>
          <w:szCs w:val="16"/>
        </w:rPr>
        <w:t xml:space="preserve"> a great priest over the house of God</w:t>
      </w:r>
      <w:r w:rsidRPr="00A71E07">
        <w:rPr>
          <w:i/>
          <w:iCs/>
          <w:sz w:val="16"/>
          <w:szCs w:val="16"/>
        </w:rPr>
        <w:t xml:space="preserve">, </w:t>
      </w:r>
    </w:p>
    <w:p w14:paraId="26F1FE8A" w14:textId="3F0ED628" w:rsidR="00355B4A" w:rsidRPr="00A71E07" w:rsidRDefault="00355B4A" w:rsidP="00355B4A">
      <w:pPr>
        <w:rPr>
          <w:i/>
          <w:iCs/>
          <w:sz w:val="16"/>
          <w:szCs w:val="16"/>
        </w:rPr>
      </w:pPr>
      <w:r w:rsidRPr="00A71E07">
        <w:rPr>
          <w:i/>
          <w:iCs/>
          <w:sz w:val="16"/>
          <w:szCs w:val="16"/>
        </w:rPr>
        <w:t xml:space="preserve">22 </w:t>
      </w:r>
      <w:proofErr w:type="gramStart"/>
      <w:r w:rsidRPr="00A71E07">
        <w:rPr>
          <w:b/>
          <w:bCs/>
          <w:i/>
          <w:iCs/>
          <w:color w:val="FF0000"/>
          <w:sz w:val="16"/>
          <w:szCs w:val="16"/>
          <w:u w:val="single"/>
        </w:rPr>
        <w:t>let’s</w:t>
      </w:r>
      <w:proofErr w:type="gramEnd"/>
      <w:r w:rsidRPr="00A71E07">
        <w:rPr>
          <w:b/>
          <w:bCs/>
          <w:i/>
          <w:iCs/>
          <w:color w:val="FF0000"/>
          <w:sz w:val="16"/>
          <w:szCs w:val="16"/>
          <w:u w:val="single"/>
        </w:rPr>
        <w:t xml:space="preserve"> approach God </w:t>
      </w:r>
      <w:r w:rsidRPr="00A71E07">
        <w:rPr>
          <w:b/>
          <w:bCs/>
          <w:i/>
          <w:iCs/>
          <w:color w:val="FF0000"/>
          <w:sz w:val="16"/>
          <w:szCs w:val="16"/>
        </w:rPr>
        <w:t xml:space="preserve">with a sincere heart in </w:t>
      </w:r>
      <w:r w:rsidRPr="00A71E07">
        <w:rPr>
          <w:b/>
          <w:bCs/>
          <w:i/>
          <w:iCs/>
          <w:color w:val="FF0000"/>
          <w:sz w:val="16"/>
          <w:szCs w:val="16"/>
          <w:u w:val="single"/>
        </w:rPr>
        <w:t xml:space="preserve">full assurance of </w:t>
      </w:r>
      <w:r w:rsidRPr="00A71E07">
        <w:rPr>
          <w:b/>
          <w:bCs/>
          <w:i/>
          <w:iCs/>
          <w:color w:val="C00000"/>
          <w:sz w:val="16"/>
          <w:szCs w:val="16"/>
          <w:u w:val="single"/>
        </w:rPr>
        <w:t>faith</w:t>
      </w:r>
      <w:r w:rsidRPr="00A71E07">
        <w:rPr>
          <w:i/>
          <w:iCs/>
          <w:sz w:val="16"/>
          <w:szCs w:val="16"/>
        </w:rPr>
        <w:t xml:space="preserve">, </w:t>
      </w:r>
    </w:p>
    <w:p w14:paraId="2CBEA8CF" w14:textId="77777777" w:rsidR="00355B4A" w:rsidRPr="00A71E07" w:rsidRDefault="00355B4A" w:rsidP="00355B4A">
      <w:pPr>
        <w:ind w:left="720" w:firstLine="720"/>
        <w:rPr>
          <w:i/>
          <w:iCs/>
          <w:sz w:val="16"/>
          <w:szCs w:val="16"/>
        </w:rPr>
      </w:pPr>
      <w:r w:rsidRPr="00A71E07">
        <w:rPr>
          <w:i/>
          <w:iCs/>
          <w:sz w:val="16"/>
          <w:szCs w:val="16"/>
        </w:rPr>
        <w:t xml:space="preserve">having our hearts sprinkled clean from an evil </w:t>
      </w:r>
      <w:r w:rsidRPr="00A71E07">
        <w:rPr>
          <w:b/>
          <w:bCs/>
          <w:i/>
          <w:iCs/>
          <w:color w:val="FF0000"/>
          <w:sz w:val="16"/>
          <w:szCs w:val="16"/>
        </w:rPr>
        <w:t>conscience</w:t>
      </w:r>
      <w:r w:rsidRPr="00A71E07">
        <w:rPr>
          <w:i/>
          <w:iCs/>
          <w:color w:val="FF0000"/>
          <w:sz w:val="16"/>
          <w:szCs w:val="16"/>
        </w:rPr>
        <w:t xml:space="preserve"> </w:t>
      </w:r>
      <w:r w:rsidRPr="00A71E07">
        <w:rPr>
          <w:i/>
          <w:iCs/>
          <w:sz w:val="16"/>
          <w:szCs w:val="16"/>
        </w:rPr>
        <w:t xml:space="preserve">and </w:t>
      </w:r>
    </w:p>
    <w:p w14:paraId="3DD358D4" w14:textId="605288FA" w:rsidR="004A0948" w:rsidRPr="00A71E07" w:rsidRDefault="00355B4A" w:rsidP="00F93946">
      <w:pPr>
        <w:ind w:left="720" w:firstLine="720"/>
        <w:rPr>
          <w:i/>
          <w:iCs/>
          <w:sz w:val="16"/>
          <w:szCs w:val="16"/>
        </w:rPr>
      </w:pPr>
      <w:r w:rsidRPr="00A71E07">
        <w:rPr>
          <w:i/>
          <w:iCs/>
          <w:sz w:val="16"/>
          <w:szCs w:val="16"/>
        </w:rPr>
        <w:t xml:space="preserve">             our bodies washed with pure water. </w:t>
      </w:r>
    </w:p>
    <w:p w14:paraId="370EF09C" w14:textId="595DB643" w:rsidR="00355B4A" w:rsidRPr="00A71E07" w:rsidRDefault="00355B4A" w:rsidP="00355B4A">
      <w:pPr>
        <w:rPr>
          <w:i/>
          <w:iCs/>
          <w:sz w:val="16"/>
          <w:szCs w:val="16"/>
        </w:rPr>
      </w:pPr>
      <w:r w:rsidRPr="00A71E07">
        <w:rPr>
          <w:i/>
          <w:iCs/>
          <w:sz w:val="16"/>
          <w:szCs w:val="16"/>
        </w:rPr>
        <w:t xml:space="preserve">23 </w:t>
      </w:r>
      <w:r w:rsidRPr="00A71E07">
        <w:rPr>
          <w:b/>
          <w:bCs/>
          <w:i/>
          <w:iCs/>
          <w:color w:val="FF0000"/>
          <w:sz w:val="16"/>
          <w:szCs w:val="16"/>
          <w:u w:val="single"/>
        </w:rPr>
        <w:t xml:space="preserve">Let’s </w:t>
      </w:r>
      <w:r w:rsidRPr="00A71E07">
        <w:rPr>
          <w:b/>
          <w:bCs/>
          <w:i/>
          <w:iCs/>
          <w:color w:val="C00000"/>
          <w:sz w:val="16"/>
          <w:szCs w:val="16"/>
          <w:u w:val="single"/>
        </w:rPr>
        <w:t>hold firmly</w:t>
      </w:r>
      <w:r w:rsidRPr="00A71E07">
        <w:rPr>
          <w:i/>
          <w:iCs/>
          <w:color w:val="C00000"/>
          <w:sz w:val="16"/>
          <w:szCs w:val="16"/>
        </w:rPr>
        <w:t xml:space="preserve"> </w:t>
      </w:r>
      <w:r w:rsidRPr="00A71E07">
        <w:rPr>
          <w:i/>
          <w:iCs/>
          <w:sz w:val="16"/>
          <w:szCs w:val="16"/>
        </w:rPr>
        <w:t xml:space="preserve">to </w:t>
      </w:r>
      <w:r w:rsidRPr="00A71E07">
        <w:rPr>
          <w:i/>
          <w:iCs/>
          <w:color w:val="FF0000"/>
          <w:sz w:val="16"/>
          <w:szCs w:val="16"/>
        </w:rPr>
        <w:t xml:space="preserve">the confession of our hope </w:t>
      </w:r>
      <w:r w:rsidRPr="00A71E07">
        <w:rPr>
          <w:i/>
          <w:iCs/>
          <w:sz w:val="16"/>
          <w:szCs w:val="16"/>
        </w:rPr>
        <w:t xml:space="preserve">without wavering, for He who promised is </w:t>
      </w:r>
      <w:proofErr w:type="gramStart"/>
      <w:r w:rsidRPr="00A71E07">
        <w:rPr>
          <w:i/>
          <w:iCs/>
          <w:color w:val="FF0000"/>
          <w:sz w:val="16"/>
          <w:szCs w:val="16"/>
          <w:u w:val="single"/>
        </w:rPr>
        <w:t>faithful</w:t>
      </w:r>
      <w:r w:rsidRPr="00A71E07">
        <w:rPr>
          <w:i/>
          <w:iCs/>
          <w:sz w:val="16"/>
          <w:szCs w:val="16"/>
        </w:rPr>
        <w:t>;</w:t>
      </w:r>
      <w:proofErr w:type="gramEnd"/>
      <w:r w:rsidRPr="00A71E07">
        <w:rPr>
          <w:i/>
          <w:iCs/>
          <w:sz w:val="16"/>
          <w:szCs w:val="16"/>
        </w:rPr>
        <w:t xml:space="preserve"> </w:t>
      </w:r>
    </w:p>
    <w:p w14:paraId="7B260134" w14:textId="36CB2CE7" w:rsidR="00F93946" w:rsidRPr="00A71E07" w:rsidRDefault="00F93946" w:rsidP="00355B4A">
      <w:pPr>
        <w:rPr>
          <w:i/>
          <w:iCs/>
          <w:sz w:val="16"/>
          <w:szCs w:val="16"/>
        </w:rPr>
      </w:pPr>
      <w:r w:rsidRPr="00A71E07">
        <w:rPr>
          <w:i/>
          <w:iCs/>
          <w:sz w:val="16"/>
          <w:szCs w:val="16"/>
        </w:rPr>
        <w:t>…</w:t>
      </w:r>
    </w:p>
    <w:p w14:paraId="533164E4" w14:textId="77777777" w:rsidR="00355B4A" w:rsidRPr="00A71E07" w:rsidRDefault="00355B4A" w:rsidP="00355B4A">
      <w:pPr>
        <w:rPr>
          <w:i/>
          <w:iCs/>
          <w:sz w:val="16"/>
          <w:szCs w:val="16"/>
        </w:rPr>
      </w:pPr>
      <w:r w:rsidRPr="00A71E07">
        <w:rPr>
          <w:i/>
          <w:iCs/>
          <w:sz w:val="16"/>
          <w:szCs w:val="16"/>
        </w:rPr>
        <w:t xml:space="preserve">24 and </w:t>
      </w:r>
      <w:proofErr w:type="gramStart"/>
      <w:r w:rsidRPr="00A71E07">
        <w:rPr>
          <w:b/>
          <w:bCs/>
          <w:i/>
          <w:iCs/>
          <w:color w:val="FF0000"/>
          <w:sz w:val="16"/>
          <w:szCs w:val="16"/>
          <w:u w:val="single"/>
        </w:rPr>
        <w:t>let’s</w:t>
      </w:r>
      <w:proofErr w:type="gramEnd"/>
      <w:r w:rsidRPr="00A71E07">
        <w:rPr>
          <w:b/>
          <w:bCs/>
          <w:i/>
          <w:iCs/>
          <w:color w:val="FF0000"/>
          <w:sz w:val="16"/>
          <w:szCs w:val="16"/>
          <w:u w:val="single"/>
        </w:rPr>
        <w:t xml:space="preserve"> consider</w:t>
      </w:r>
      <w:r w:rsidRPr="00A71E07">
        <w:rPr>
          <w:i/>
          <w:iCs/>
          <w:color w:val="FF0000"/>
          <w:sz w:val="16"/>
          <w:szCs w:val="16"/>
        </w:rPr>
        <w:t xml:space="preserve"> how to encourage one another </w:t>
      </w:r>
      <w:r w:rsidRPr="00A71E07">
        <w:rPr>
          <w:i/>
          <w:iCs/>
          <w:sz w:val="16"/>
          <w:szCs w:val="16"/>
        </w:rPr>
        <w:t xml:space="preserve">in </w:t>
      </w:r>
      <w:r w:rsidRPr="00A71E07">
        <w:rPr>
          <w:i/>
          <w:iCs/>
          <w:color w:val="FF0000"/>
          <w:sz w:val="16"/>
          <w:szCs w:val="16"/>
        </w:rPr>
        <w:t>love and good deeds</w:t>
      </w:r>
      <w:r w:rsidRPr="00A71E07">
        <w:rPr>
          <w:i/>
          <w:iCs/>
          <w:sz w:val="16"/>
          <w:szCs w:val="16"/>
        </w:rPr>
        <w:t xml:space="preserve">, </w:t>
      </w:r>
    </w:p>
    <w:p w14:paraId="28F85EF6" w14:textId="2D84EDD1" w:rsidR="00355B4A" w:rsidRPr="00A71E07" w:rsidRDefault="00355B4A" w:rsidP="00355B4A">
      <w:pPr>
        <w:ind w:left="720"/>
        <w:rPr>
          <w:i/>
          <w:iCs/>
          <w:sz w:val="16"/>
          <w:szCs w:val="16"/>
        </w:rPr>
      </w:pPr>
      <w:r w:rsidRPr="00A71E07">
        <w:rPr>
          <w:i/>
          <w:iCs/>
          <w:sz w:val="16"/>
          <w:szCs w:val="16"/>
        </w:rPr>
        <w:t xml:space="preserve">25 not abandoning our own </w:t>
      </w:r>
      <w:r w:rsidRPr="00A71E07">
        <w:rPr>
          <w:i/>
          <w:iCs/>
          <w:color w:val="FF0000"/>
          <w:sz w:val="16"/>
          <w:szCs w:val="16"/>
        </w:rPr>
        <w:t>meeting together</w:t>
      </w:r>
      <w:r w:rsidRPr="00A71E07">
        <w:rPr>
          <w:i/>
          <w:iCs/>
          <w:sz w:val="16"/>
          <w:szCs w:val="16"/>
        </w:rPr>
        <w:t xml:space="preserve">, as is the habit of some people, </w:t>
      </w:r>
    </w:p>
    <w:p w14:paraId="5B5FDEEE" w14:textId="500502B9" w:rsidR="00355B4A" w:rsidRPr="00A71E07" w:rsidRDefault="00734B41" w:rsidP="00355B4A">
      <w:pPr>
        <w:ind w:left="720"/>
        <w:rPr>
          <w:i/>
          <w:iCs/>
          <w:sz w:val="16"/>
          <w:szCs w:val="16"/>
        </w:rPr>
      </w:pPr>
      <w:r w:rsidRPr="00A71E07">
        <w:rPr>
          <w:i/>
          <w:iCs/>
          <w:sz w:val="16"/>
          <w:szCs w:val="16"/>
        </w:rPr>
        <w:t>B</w:t>
      </w:r>
      <w:r w:rsidR="00355B4A" w:rsidRPr="00A71E07">
        <w:rPr>
          <w:i/>
          <w:iCs/>
          <w:sz w:val="16"/>
          <w:szCs w:val="16"/>
        </w:rPr>
        <w:t xml:space="preserve">ut </w:t>
      </w:r>
      <w:r w:rsidR="00355B4A" w:rsidRPr="00A71E07">
        <w:rPr>
          <w:i/>
          <w:iCs/>
          <w:color w:val="FF0000"/>
          <w:sz w:val="16"/>
          <w:szCs w:val="16"/>
        </w:rPr>
        <w:t>encouraging one another</w:t>
      </w:r>
      <w:r w:rsidR="00355B4A" w:rsidRPr="00A71E07">
        <w:rPr>
          <w:i/>
          <w:iCs/>
          <w:sz w:val="16"/>
          <w:szCs w:val="16"/>
        </w:rPr>
        <w:t xml:space="preserve">; and </w:t>
      </w:r>
      <w:proofErr w:type="gramStart"/>
      <w:r w:rsidR="00355B4A" w:rsidRPr="00A71E07">
        <w:rPr>
          <w:i/>
          <w:iCs/>
          <w:sz w:val="16"/>
          <w:szCs w:val="16"/>
        </w:rPr>
        <w:t>all the more</w:t>
      </w:r>
      <w:proofErr w:type="gramEnd"/>
      <w:r w:rsidR="00CF775F" w:rsidRPr="00A71E07">
        <w:rPr>
          <w:i/>
          <w:iCs/>
          <w:sz w:val="16"/>
          <w:szCs w:val="16"/>
        </w:rPr>
        <w:t xml:space="preserve"> ……</w:t>
      </w:r>
    </w:p>
    <w:p w14:paraId="6B464FBE" w14:textId="37B302B7" w:rsidR="004A0948" w:rsidRPr="00A71E07" w:rsidRDefault="004A0948" w:rsidP="004A0948">
      <w:pPr>
        <w:rPr>
          <w:i/>
          <w:iCs/>
          <w:sz w:val="16"/>
          <w:szCs w:val="16"/>
        </w:rPr>
      </w:pPr>
      <w:r w:rsidRPr="00A71E07">
        <w:rPr>
          <w:i/>
          <w:iCs/>
          <w:sz w:val="16"/>
          <w:szCs w:val="16"/>
        </w:rPr>
        <w:t xml:space="preserve">… </w:t>
      </w:r>
    </w:p>
    <w:p w14:paraId="4A017B49" w14:textId="2E0B944F" w:rsidR="00981868" w:rsidRPr="00A71E07" w:rsidRDefault="00CF775F" w:rsidP="00981868">
      <w:pPr>
        <w:ind w:firstLine="720"/>
        <w:rPr>
          <w:i/>
          <w:iCs/>
          <w:color w:val="FF0000"/>
          <w:sz w:val="16"/>
          <w:szCs w:val="16"/>
        </w:rPr>
      </w:pPr>
      <w:r w:rsidRPr="00A71E07">
        <w:rPr>
          <w:i/>
          <w:iCs/>
          <w:sz w:val="16"/>
          <w:szCs w:val="16"/>
        </w:rPr>
        <w:t xml:space="preserve">32 But </w:t>
      </w:r>
      <w:r w:rsidRPr="00A71E07">
        <w:rPr>
          <w:i/>
          <w:iCs/>
          <w:color w:val="FF0000"/>
          <w:sz w:val="16"/>
          <w:szCs w:val="16"/>
          <w:u w:val="single"/>
        </w:rPr>
        <w:t>remember</w:t>
      </w:r>
      <w:r w:rsidRPr="00A71E07">
        <w:rPr>
          <w:i/>
          <w:iCs/>
          <w:color w:val="FF0000"/>
          <w:sz w:val="16"/>
          <w:szCs w:val="16"/>
        </w:rPr>
        <w:t xml:space="preserve"> </w:t>
      </w:r>
      <w:r w:rsidRPr="00A71E07">
        <w:rPr>
          <w:i/>
          <w:iCs/>
          <w:sz w:val="16"/>
          <w:szCs w:val="16"/>
        </w:rPr>
        <w:t>the former days</w:t>
      </w:r>
      <w:r w:rsidRPr="00A71E07">
        <w:rPr>
          <w:i/>
          <w:iCs/>
          <w:sz w:val="16"/>
          <w:szCs w:val="16"/>
        </w:rPr>
        <w:t xml:space="preserve"> ……</w:t>
      </w:r>
      <w:r w:rsidRPr="00A71E07">
        <w:rPr>
          <w:i/>
          <w:iCs/>
          <w:color w:val="FF0000"/>
          <w:sz w:val="16"/>
          <w:szCs w:val="16"/>
        </w:rPr>
        <w:t xml:space="preserve"> </w:t>
      </w:r>
    </w:p>
    <w:p w14:paraId="738B2664" w14:textId="77777777" w:rsidR="00981868" w:rsidRPr="00A71E07" w:rsidRDefault="00CF775F" w:rsidP="00981868">
      <w:pPr>
        <w:rPr>
          <w:i/>
          <w:iCs/>
          <w:sz w:val="16"/>
          <w:szCs w:val="16"/>
        </w:rPr>
      </w:pPr>
      <w:r w:rsidRPr="00A71E07">
        <w:rPr>
          <w:i/>
          <w:iCs/>
          <w:sz w:val="16"/>
          <w:szCs w:val="16"/>
        </w:rPr>
        <w:t xml:space="preserve">35 </w:t>
      </w:r>
      <w:r w:rsidRPr="00A71E07">
        <w:rPr>
          <w:i/>
          <w:iCs/>
          <w:color w:val="FF0000"/>
          <w:sz w:val="16"/>
          <w:szCs w:val="16"/>
        </w:rPr>
        <w:t>Therefore</w:t>
      </w:r>
      <w:r w:rsidRPr="00A71E07">
        <w:rPr>
          <w:i/>
          <w:iCs/>
          <w:sz w:val="16"/>
          <w:szCs w:val="16"/>
        </w:rPr>
        <w:t xml:space="preserve">, </w:t>
      </w:r>
      <w:r w:rsidRPr="00A71E07">
        <w:rPr>
          <w:b/>
          <w:bCs/>
          <w:i/>
          <w:iCs/>
          <w:color w:val="FF0000"/>
          <w:sz w:val="16"/>
          <w:szCs w:val="16"/>
          <w:u w:val="single"/>
        </w:rPr>
        <w:t xml:space="preserve">do not throw away </w:t>
      </w:r>
      <w:r w:rsidRPr="00A71E07">
        <w:rPr>
          <w:b/>
          <w:bCs/>
          <w:i/>
          <w:iCs/>
          <w:color w:val="FF0000"/>
          <w:sz w:val="16"/>
          <w:szCs w:val="16"/>
        </w:rPr>
        <w:t xml:space="preserve">your </w:t>
      </w:r>
      <w:r w:rsidRPr="00A71E07">
        <w:rPr>
          <w:b/>
          <w:bCs/>
          <w:i/>
          <w:iCs/>
          <w:color w:val="C00000"/>
          <w:sz w:val="16"/>
          <w:szCs w:val="16"/>
          <w:u w:val="single"/>
        </w:rPr>
        <w:t>confidence</w:t>
      </w:r>
      <w:r w:rsidRPr="00A71E07">
        <w:rPr>
          <w:b/>
          <w:bCs/>
          <w:i/>
          <w:iCs/>
          <w:color w:val="C00000"/>
          <w:sz w:val="16"/>
          <w:szCs w:val="16"/>
        </w:rPr>
        <w:t xml:space="preserve"> </w:t>
      </w:r>
      <w:r w:rsidRPr="00A71E07">
        <w:rPr>
          <w:i/>
          <w:iCs/>
          <w:sz w:val="16"/>
          <w:szCs w:val="16"/>
        </w:rPr>
        <w:t>……</w:t>
      </w:r>
      <w:r w:rsidR="008B68D2" w:rsidRPr="00A71E07">
        <w:rPr>
          <w:i/>
          <w:iCs/>
          <w:sz w:val="16"/>
          <w:szCs w:val="16"/>
        </w:rPr>
        <w:t xml:space="preserve"> </w:t>
      </w:r>
    </w:p>
    <w:p w14:paraId="39FF0E3A" w14:textId="35E37EFB" w:rsidR="008B68D2" w:rsidRPr="00A71E07" w:rsidRDefault="008B68D2" w:rsidP="00981868">
      <w:pPr>
        <w:ind w:left="720"/>
        <w:rPr>
          <w:i/>
          <w:iCs/>
          <w:color w:val="FF0000"/>
          <w:sz w:val="16"/>
          <w:szCs w:val="16"/>
        </w:rPr>
      </w:pPr>
      <w:r w:rsidRPr="00A71E07">
        <w:rPr>
          <w:i/>
          <w:iCs/>
          <w:sz w:val="16"/>
          <w:szCs w:val="16"/>
        </w:rPr>
        <w:t xml:space="preserve">39 </w:t>
      </w:r>
      <w:r w:rsidRPr="00A71E07">
        <w:rPr>
          <w:b/>
          <w:bCs/>
          <w:i/>
          <w:iCs/>
          <w:color w:val="FF0000"/>
          <w:sz w:val="16"/>
          <w:szCs w:val="16"/>
        </w:rPr>
        <w:t>But we are not among those who shrink back to destruction</w:t>
      </w:r>
      <w:r w:rsidRPr="00A71E07">
        <w:rPr>
          <w:i/>
          <w:iCs/>
          <w:sz w:val="16"/>
          <w:szCs w:val="16"/>
        </w:rPr>
        <w:t xml:space="preserve">, but </w:t>
      </w:r>
      <w:r w:rsidRPr="00A71E07">
        <w:rPr>
          <w:i/>
          <w:iCs/>
          <w:color w:val="FF0000"/>
          <w:sz w:val="16"/>
          <w:szCs w:val="16"/>
        </w:rPr>
        <w:t xml:space="preserve">of those who have </w:t>
      </w:r>
      <w:r w:rsidRPr="00A71E07">
        <w:rPr>
          <w:b/>
          <w:bCs/>
          <w:i/>
          <w:iCs/>
          <w:color w:val="C00000"/>
          <w:sz w:val="16"/>
          <w:szCs w:val="16"/>
          <w:u w:val="single"/>
        </w:rPr>
        <w:t>faith</w:t>
      </w:r>
      <w:r w:rsidRPr="00A71E07">
        <w:rPr>
          <w:i/>
          <w:iCs/>
          <w:color w:val="C00000"/>
          <w:sz w:val="16"/>
          <w:szCs w:val="16"/>
        </w:rPr>
        <w:t xml:space="preserve"> </w:t>
      </w:r>
      <w:r w:rsidRPr="00A71E07">
        <w:rPr>
          <w:i/>
          <w:iCs/>
          <w:sz w:val="16"/>
          <w:szCs w:val="16"/>
        </w:rPr>
        <w:t>for the safekeeping of the soul.</w:t>
      </w:r>
    </w:p>
    <w:p w14:paraId="12C86119" w14:textId="0D84884A" w:rsidR="00CF775F" w:rsidRPr="00A71E07" w:rsidRDefault="008B68D2" w:rsidP="00981868">
      <w:pPr>
        <w:ind w:left="1440"/>
        <w:rPr>
          <w:i/>
          <w:iCs/>
          <w:sz w:val="16"/>
          <w:szCs w:val="16"/>
        </w:rPr>
      </w:pPr>
      <w:r w:rsidRPr="00A71E07">
        <w:rPr>
          <w:i/>
          <w:iCs/>
          <w:sz w:val="16"/>
          <w:szCs w:val="16"/>
        </w:rPr>
        <w:t xml:space="preserve">11:1 </w:t>
      </w:r>
      <w:r w:rsidRPr="00A71E07">
        <w:rPr>
          <w:i/>
          <w:iCs/>
          <w:color w:val="FF0000"/>
          <w:sz w:val="16"/>
          <w:szCs w:val="16"/>
        </w:rPr>
        <w:t xml:space="preserve">Now </w:t>
      </w:r>
      <w:r w:rsidRPr="00A71E07">
        <w:rPr>
          <w:b/>
          <w:bCs/>
          <w:i/>
          <w:iCs/>
          <w:color w:val="FF0000"/>
          <w:sz w:val="16"/>
          <w:szCs w:val="16"/>
          <w:u w:val="single"/>
        </w:rPr>
        <w:t>faith</w:t>
      </w:r>
      <w:r w:rsidRPr="00A71E07">
        <w:rPr>
          <w:i/>
          <w:iCs/>
          <w:color w:val="FF0000"/>
          <w:sz w:val="16"/>
          <w:szCs w:val="16"/>
        </w:rPr>
        <w:t xml:space="preserve"> </w:t>
      </w:r>
      <w:r w:rsidRPr="00A71E07">
        <w:rPr>
          <w:i/>
          <w:iCs/>
          <w:sz w:val="16"/>
          <w:szCs w:val="16"/>
        </w:rPr>
        <w:t>is</w:t>
      </w:r>
      <w:r w:rsidRPr="00A71E07">
        <w:rPr>
          <w:i/>
          <w:iCs/>
          <w:sz w:val="16"/>
          <w:szCs w:val="16"/>
        </w:rPr>
        <w:t xml:space="preserve"> …… </w:t>
      </w:r>
    </w:p>
    <w:p w14:paraId="32931CDB" w14:textId="77777777" w:rsidR="00631573" w:rsidRPr="00A71E07" w:rsidRDefault="008002E3" w:rsidP="004A0948">
      <w:pPr>
        <w:rPr>
          <w:i/>
          <w:iCs/>
          <w:sz w:val="16"/>
          <w:szCs w:val="16"/>
        </w:rPr>
      </w:pPr>
      <w:r w:rsidRPr="00A71E07">
        <w:rPr>
          <w:i/>
          <w:iCs/>
          <w:sz w:val="16"/>
          <w:szCs w:val="16"/>
        </w:rPr>
        <w:t>12</w:t>
      </w:r>
      <w:r w:rsidRPr="00A71E07">
        <w:rPr>
          <w:i/>
          <w:iCs/>
          <w:sz w:val="16"/>
          <w:szCs w:val="16"/>
        </w:rPr>
        <w:t>:1</w:t>
      </w:r>
      <w:r w:rsidRPr="00A71E07">
        <w:rPr>
          <w:i/>
          <w:iCs/>
          <w:sz w:val="16"/>
          <w:szCs w:val="16"/>
        </w:rPr>
        <w:t xml:space="preserve"> </w:t>
      </w:r>
      <w:r w:rsidRPr="00A71E07">
        <w:rPr>
          <w:b/>
          <w:bCs/>
          <w:i/>
          <w:iCs/>
          <w:color w:val="FF0000"/>
          <w:sz w:val="16"/>
          <w:szCs w:val="16"/>
        </w:rPr>
        <w:t>Therefore</w:t>
      </w:r>
      <w:r w:rsidRPr="00A71E07">
        <w:rPr>
          <w:i/>
          <w:iCs/>
          <w:sz w:val="16"/>
          <w:szCs w:val="16"/>
        </w:rPr>
        <w:t xml:space="preserve">, </w:t>
      </w:r>
    </w:p>
    <w:p w14:paraId="6D33396D" w14:textId="6E0AE228" w:rsidR="008002E3" w:rsidRPr="00A71E07" w:rsidRDefault="00631573" w:rsidP="00631573">
      <w:pPr>
        <w:ind w:firstLine="720"/>
        <w:rPr>
          <w:i/>
          <w:iCs/>
          <w:sz w:val="16"/>
          <w:szCs w:val="16"/>
        </w:rPr>
      </w:pPr>
      <w:r w:rsidRPr="00A71E07">
        <w:rPr>
          <w:i/>
          <w:iCs/>
          <w:sz w:val="16"/>
          <w:szCs w:val="16"/>
        </w:rPr>
        <w:t>having</w:t>
      </w:r>
      <w:r w:rsidR="008002E3" w:rsidRPr="00A71E07">
        <w:rPr>
          <w:i/>
          <w:iCs/>
          <w:sz w:val="16"/>
          <w:szCs w:val="16"/>
        </w:rPr>
        <w:t xml:space="preserve"> </w:t>
      </w:r>
      <w:r w:rsidR="008002E3" w:rsidRPr="00A71E07">
        <w:rPr>
          <w:i/>
          <w:iCs/>
          <w:color w:val="FF0000"/>
          <w:sz w:val="16"/>
          <w:szCs w:val="16"/>
        </w:rPr>
        <w:t>such a great cloud of witnesses surrounding us</w:t>
      </w:r>
      <w:r w:rsidR="008002E3" w:rsidRPr="00A71E07">
        <w:rPr>
          <w:i/>
          <w:iCs/>
          <w:sz w:val="16"/>
          <w:szCs w:val="16"/>
        </w:rPr>
        <w:t xml:space="preserve">, </w:t>
      </w:r>
    </w:p>
    <w:p w14:paraId="612EEE07" w14:textId="5192335F" w:rsidR="008002E3" w:rsidRPr="00A71E07" w:rsidRDefault="008002E3" w:rsidP="00631573">
      <w:pPr>
        <w:ind w:firstLine="720"/>
        <w:rPr>
          <w:i/>
          <w:iCs/>
          <w:sz w:val="16"/>
          <w:szCs w:val="16"/>
        </w:rPr>
      </w:pPr>
      <w:r w:rsidRPr="00A71E07">
        <w:rPr>
          <w:i/>
          <w:iCs/>
          <w:sz w:val="16"/>
          <w:szCs w:val="16"/>
        </w:rPr>
        <w:t>rid</w:t>
      </w:r>
      <w:r w:rsidR="00631573" w:rsidRPr="00A71E07">
        <w:rPr>
          <w:i/>
          <w:iCs/>
          <w:sz w:val="16"/>
          <w:szCs w:val="16"/>
        </w:rPr>
        <w:t>ing</w:t>
      </w:r>
      <w:r w:rsidRPr="00A71E07">
        <w:rPr>
          <w:i/>
          <w:iCs/>
          <w:sz w:val="16"/>
          <w:szCs w:val="16"/>
        </w:rPr>
        <w:t xml:space="preserve"> ourselves of </w:t>
      </w:r>
      <w:r w:rsidRPr="00A71E07">
        <w:rPr>
          <w:i/>
          <w:iCs/>
          <w:sz w:val="16"/>
          <w:szCs w:val="16"/>
          <w:u w:val="single"/>
        </w:rPr>
        <w:t>every obstacle and the sin which so easily entangles us</w:t>
      </w:r>
      <w:r w:rsidRPr="00A71E07">
        <w:rPr>
          <w:i/>
          <w:iCs/>
          <w:sz w:val="16"/>
          <w:szCs w:val="16"/>
        </w:rPr>
        <w:t xml:space="preserve">, and </w:t>
      </w:r>
    </w:p>
    <w:p w14:paraId="02726E30" w14:textId="77777777" w:rsidR="00631573" w:rsidRPr="00A71E07" w:rsidRDefault="008002E3" w:rsidP="004A0948">
      <w:pPr>
        <w:rPr>
          <w:i/>
          <w:iCs/>
          <w:sz w:val="16"/>
          <w:szCs w:val="16"/>
        </w:rPr>
      </w:pPr>
      <w:proofErr w:type="gramStart"/>
      <w:r w:rsidRPr="00A71E07">
        <w:rPr>
          <w:b/>
          <w:bCs/>
          <w:i/>
          <w:iCs/>
          <w:color w:val="FF0000"/>
          <w:sz w:val="16"/>
          <w:szCs w:val="16"/>
          <w:u w:val="single"/>
        </w:rPr>
        <w:t>let’s</w:t>
      </w:r>
      <w:proofErr w:type="gramEnd"/>
      <w:r w:rsidRPr="00A71E07">
        <w:rPr>
          <w:b/>
          <w:bCs/>
          <w:i/>
          <w:iCs/>
          <w:color w:val="FF0000"/>
          <w:sz w:val="16"/>
          <w:szCs w:val="16"/>
          <w:u w:val="single"/>
        </w:rPr>
        <w:t xml:space="preserve"> run </w:t>
      </w:r>
      <w:r w:rsidRPr="00A71E07">
        <w:rPr>
          <w:b/>
          <w:bCs/>
          <w:i/>
          <w:iCs/>
          <w:color w:val="FF0000"/>
          <w:sz w:val="16"/>
          <w:szCs w:val="16"/>
        </w:rPr>
        <w:t xml:space="preserve">with </w:t>
      </w:r>
      <w:r w:rsidRPr="00A71E07">
        <w:rPr>
          <w:b/>
          <w:bCs/>
          <w:i/>
          <w:iCs/>
          <w:color w:val="C00000"/>
          <w:sz w:val="16"/>
          <w:szCs w:val="16"/>
          <w:u w:val="single"/>
        </w:rPr>
        <w:t>endurance</w:t>
      </w:r>
      <w:r w:rsidRPr="00A71E07">
        <w:rPr>
          <w:b/>
          <w:bCs/>
          <w:i/>
          <w:iCs/>
          <w:color w:val="C00000"/>
          <w:sz w:val="16"/>
          <w:szCs w:val="16"/>
        </w:rPr>
        <w:t xml:space="preserve"> </w:t>
      </w:r>
      <w:r w:rsidRPr="00A71E07">
        <w:rPr>
          <w:b/>
          <w:bCs/>
          <w:i/>
          <w:iCs/>
          <w:color w:val="FF0000"/>
          <w:sz w:val="16"/>
          <w:szCs w:val="16"/>
        </w:rPr>
        <w:t>the race that is set before us</w:t>
      </w:r>
      <w:r w:rsidRPr="00A71E07">
        <w:rPr>
          <w:i/>
          <w:iCs/>
          <w:sz w:val="16"/>
          <w:szCs w:val="16"/>
        </w:rPr>
        <w:t xml:space="preserve">, </w:t>
      </w:r>
    </w:p>
    <w:p w14:paraId="29BA1D9E" w14:textId="39342938" w:rsidR="00CF775F" w:rsidRPr="00A71E07" w:rsidRDefault="008002E3" w:rsidP="00631573">
      <w:pPr>
        <w:ind w:firstLine="720"/>
        <w:rPr>
          <w:i/>
          <w:iCs/>
          <w:sz w:val="16"/>
          <w:szCs w:val="16"/>
        </w:rPr>
      </w:pPr>
      <w:r w:rsidRPr="00A71E07">
        <w:rPr>
          <w:i/>
          <w:iCs/>
          <w:sz w:val="16"/>
          <w:szCs w:val="16"/>
        </w:rPr>
        <w:t xml:space="preserve">2 looking only at </w:t>
      </w:r>
      <w:r w:rsidRPr="00A71E07">
        <w:rPr>
          <w:i/>
          <w:iCs/>
          <w:color w:val="FF0000"/>
          <w:sz w:val="16"/>
          <w:szCs w:val="16"/>
        </w:rPr>
        <w:t>Jesus</w:t>
      </w:r>
      <w:r w:rsidR="00D91FBB" w:rsidRPr="00A71E07">
        <w:rPr>
          <w:i/>
          <w:iCs/>
          <w:sz w:val="16"/>
          <w:szCs w:val="16"/>
        </w:rPr>
        <w:t xml:space="preserve">, </w:t>
      </w:r>
      <w:r w:rsidR="00D91FBB" w:rsidRPr="00A71E07">
        <w:rPr>
          <w:i/>
          <w:iCs/>
          <w:sz w:val="16"/>
          <w:szCs w:val="16"/>
        </w:rPr>
        <w:t xml:space="preserve">the originator and perfecter of the </w:t>
      </w:r>
      <w:r w:rsidR="00D91FBB" w:rsidRPr="00A71E07">
        <w:rPr>
          <w:b/>
          <w:bCs/>
          <w:i/>
          <w:iCs/>
          <w:color w:val="C00000"/>
          <w:sz w:val="16"/>
          <w:szCs w:val="16"/>
          <w:u w:val="single"/>
        </w:rPr>
        <w:t>faith</w:t>
      </w:r>
      <w:r w:rsidRPr="00A71E07">
        <w:rPr>
          <w:i/>
          <w:iCs/>
          <w:color w:val="C00000"/>
          <w:sz w:val="16"/>
          <w:szCs w:val="16"/>
        </w:rPr>
        <w:t xml:space="preserve"> </w:t>
      </w:r>
      <w:r w:rsidRPr="00A71E07">
        <w:rPr>
          <w:i/>
          <w:iCs/>
          <w:sz w:val="16"/>
          <w:szCs w:val="16"/>
        </w:rPr>
        <w:t>……</w:t>
      </w:r>
    </w:p>
    <w:p w14:paraId="703446FE" w14:textId="2C64E92E" w:rsidR="005E620F" w:rsidRPr="00B3422C" w:rsidRDefault="00A71E07" w:rsidP="005E620F">
      <w:pPr>
        <w:rPr>
          <w:i/>
          <w:iCs/>
          <w:color w:val="FF0000"/>
          <w:sz w:val="16"/>
          <w:szCs w:val="16"/>
        </w:rPr>
      </w:pPr>
      <w:r w:rsidRPr="00B3422C">
        <w:rPr>
          <w:i/>
          <w:iCs/>
          <w:color w:val="FF0000"/>
          <w:sz w:val="16"/>
          <w:szCs w:val="16"/>
        </w:rPr>
        <w:t>(</w:t>
      </w:r>
      <w:r w:rsidR="00B3422C" w:rsidRPr="00B3422C">
        <w:rPr>
          <w:i/>
          <w:iCs/>
          <w:color w:val="FF0000"/>
          <w:sz w:val="16"/>
          <w:szCs w:val="16"/>
        </w:rPr>
        <w:t xml:space="preserve">12:4-13:19 </w:t>
      </w:r>
      <w:r w:rsidR="00B3422C">
        <w:rPr>
          <w:i/>
          <w:iCs/>
          <w:color w:val="FF0000"/>
          <w:sz w:val="16"/>
          <w:szCs w:val="16"/>
        </w:rPr>
        <w:t xml:space="preserve">various duties </w:t>
      </w:r>
      <w:bookmarkStart w:id="1" w:name="_Hlk104627019"/>
      <w:r w:rsidRPr="00B3422C">
        <w:rPr>
          <w:i/>
          <w:iCs/>
          <w:color w:val="FF0000"/>
          <w:sz w:val="16"/>
          <w:szCs w:val="16"/>
        </w:rPr>
        <w:t xml:space="preserve">out of </w:t>
      </w:r>
      <w:r w:rsidR="00B3422C" w:rsidRPr="00B3422C">
        <w:rPr>
          <w:i/>
          <w:iCs/>
          <w:color w:val="FF0000"/>
          <w:sz w:val="16"/>
          <w:szCs w:val="16"/>
        </w:rPr>
        <w:t xml:space="preserve">firm faith: </w:t>
      </w:r>
      <w:r w:rsidRPr="00B3422C">
        <w:rPr>
          <w:i/>
          <w:iCs/>
          <w:color w:val="FF0000"/>
          <w:sz w:val="16"/>
          <w:szCs w:val="16"/>
        </w:rPr>
        <w:t>to combat</w:t>
      </w:r>
      <w:r w:rsidR="00B3422C" w:rsidRPr="00B3422C">
        <w:rPr>
          <w:i/>
          <w:iCs/>
          <w:color w:val="FF0000"/>
          <w:sz w:val="16"/>
          <w:szCs w:val="16"/>
        </w:rPr>
        <w:t xml:space="preserve"> sins</w:t>
      </w:r>
      <w:r w:rsidRPr="00B3422C">
        <w:rPr>
          <w:i/>
          <w:iCs/>
          <w:color w:val="FF0000"/>
          <w:sz w:val="16"/>
          <w:szCs w:val="16"/>
        </w:rPr>
        <w:t xml:space="preserve">, </w:t>
      </w:r>
      <w:r w:rsidR="00B3422C" w:rsidRPr="00B3422C">
        <w:rPr>
          <w:i/>
          <w:iCs/>
          <w:color w:val="FF0000"/>
          <w:sz w:val="16"/>
          <w:szCs w:val="16"/>
        </w:rPr>
        <w:t>pursue holiness, peace, love, and obedience</w:t>
      </w:r>
      <w:bookmarkEnd w:id="1"/>
      <w:r w:rsidR="00B3422C" w:rsidRPr="00B3422C">
        <w:rPr>
          <w:i/>
          <w:iCs/>
          <w:color w:val="FF0000"/>
          <w:sz w:val="16"/>
          <w:szCs w:val="16"/>
        </w:rPr>
        <w:t>)</w:t>
      </w:r>
    </w:p>
    <w:p w14:paraId="1ECD9FC5" w14:textId="77777777" w:rsidR="00355B4A" w:rsidRDefault="00355B4A" w:rsidP="005E620F">
      <w:pPr>
        <w:rPr>
          <w:i/>
          <w:iCs/>
          <w:color w:val="FF0000"/>
          <w:sz w:val="20"/>
          <w:szCs w:val="20"/>
        </w:rPr>
      </w:pPr>
    </w:p>
    <w:p w14:paraId="5A3B69A7" w14:textId="36371123" w:rsidR="005E620F" w:rsidRPr="005E620F" w:rsidRDefault="005E620F" w:rsidP="00962816">
      <w:pPr>
        <w:rPr>
          <w:i/>
          <w:iCs/>
          <w:color w:val="FF0000"/>
          <w:sz w:val="20"/>
          <w:szCs w:val="20"/>
        </w:rPr>
      </w:pPr>
      <w:r w:rsidRPr="00B91D92">
        <w:rPr>
          <w:i/>
          <w:iCs/>
          <w:color w:val="FF0000"/>
          <w:sz w:val="20"/>
          <w:szCs w:val="20"/>
        </w:rPr>
        <w:t>……………………</w:t>
      </w:r>
      <w:bookmarkStart w:id="2" w:name="_Hlk104621493"/>
      <w:r w:rsidRPr="00B91D92">
        <w:rPr>
          <w:i/>
          <w:iCs/>
          <w:color w:val="FF0000"/>
          <w:sz w:val="16"/>
          <w:szCs w:val="16"/>
        </w:rPr>
        <w:t xml:space="preserve">1:1-2:4 God spoke </w:t>
      </w:r>
      <w:r>
        <w:rPr>
          <w:i/>
          <w:iCs/>
          <w:color w:val="FF0000"/>
          <w:sz w:val="16"/>
          <w:szCs w:val="16"/>
        </w:rPr>
        <w:t xml:space="preserve">salvation </w:t>
      </w:r>
      <w:r w:rsidRPr="00B91D92">
        <w:rPr>
          <w:i/>
          <w:iCs/>
          <w:color w:val="FF0000"/>
          <w:sz w:val="16"/>
          <w:szCs w:val="16"/>
        </w:rPr>
        <w:t xml:space="preserve">in His Son who is more excellent than </w:t>
      </w:r>
      <w:r w:rsidRPr="005E620F">
        <w:rPr>
          <w:b/>
          <w:bCs/>
          <w:i/>
          <w:iCs/>
          <w:color w:val="FF0000"/>
          <w:sz w:val="16"/>
          <w:szCs w:val="16"/>
          <w:u w:val="single"/>
        </w:rPr>
        <w:t>prophets</w:t>
      </w:r>
      <w:r>
        <w:rPr>
          <w:i/>
          <w:iCs/>
          <w:color w:val="FF0000"/>
          <w:sz w:val="16"/>
          <w:szCs w:val="16"/>
        </w:rPr>
        <w:t xml:space="preserve"> and </w:t>
      </w:r>
      <w:r w:rsidRPr="005E620F">
        <w:rPr>
          <w:b/>
          <w:bCs/>
          <w:i/>
          <w:iCs/>
          <w:color w:val="FF0000"/>
          <w:sz w:val="16"/>
          <w:szCs w:val="16"/>
          <w:u w:val="single"/>
        </w:rPr>
        <w:t>angels</w:t>
      </w:r>
      <w:r w:rsidRPr="00B91D92">
        <w:rPr>
          <w:i/>
          <w:iCs/>
          <w:color w:val="FF0000"/>
          <w:sz w:val="16"/>
          <w:szCs w:val="16"/>
        </w:rPr>
        <w:t>, we must listen carefully</w:t>
      </w:r>
      <w:bookmarkEnd w:id="2"/>
      <w:r w:rsidRPr="00B91D92">
        <w:rPr>
          <w:i/>
          <w:iCs/>
          <w:color w:val="FF0000"/>
          <w:sz w:val="16"/>
          <w:szCs w:val="16"/>
        </w:rPr>
        <w:t>…………………</w:t>
      </w:r>
    </w:p>
    <w:p w14:paraId="13FF6445" w14:textId="78F43D80" w:rsidR="00B33733" w:rsidRDefault="00962816" w:rsidP="00962816">
      <w:pPr>
        <w:rPr>
          <w:sz w:val="20"/>
          <w:szCs w:val="20"/>
        </w:rPr>
      </w:pPr>
      <w:r w:rsidRPr="00962816">
        <w:rPr>
          <w:sz w:val="20"/>
          <w:szCs w:val="20"/>
        </w:rPr>
        <w:t>1</w:t>
      </w:r>
      <w:r w:rsidR="005E620F">
        <w:rPr>
          <w:sz w:val="20"/>
          <w:szCs w:val="20"/>
        </w:rPr>
        <w:t>:1</w:t>
      </w:r>
      <w:r w:rsidRPr="00962816">
        <w:rPr>
          <w:sz w:val="20"/>
          <w:szCs w:val="20"/>
        </w:rPr>
        <w:t xml:space="preserve"> </w:t>
      </w:r>
      <w:r w:rsidRPr="004F58A3">
        <w:rPr>
          <w:color w:val="FF0000"/>
          <w:sz w:val="20"/>
          <w:szCs w:val="20"/>
        </w:rPr>
        <w:t>God</w:t>
      </w:r>
      <w:r w:rsidRPr="00962816">
        <w:rPr>
          <w:sz w:val="20"/>
          <w:szCs w:val="20"/>
        </w:rPr>
        <w:t xml:space="preserve">, after He spoke long ago to the fathers in the prophets in many portions and in many ways, 2 [a]in these last days </w:t>
      </w:r>
      <w:r w:rsidRPr="004F58A3">
        <w:rPr>
          <w:color w:val="FF0000"/>
          <w:sz w:val="20"/>
          <w:szCs w:val="20"/>
        </w:rPr>
        <w:t xml:space="preserve">has </w:t>
      </w:r>
      <w:r w:rsidRPr="00B91D92">
        <w:rPr>
          <w:color w:val="FF0000"/>
          <w:sz w:val="20"/>
          <w:szCs w:val="20"/>
          <w:u w:val="single"/>
        </w:rPr>
        <w:t xml:space="preserve">spoken </w:t>
      </w:r>
      <w:r w:rsidRPr="00B91D92">
        <w:rPr>
          <w:sz w:val="20"/>
          <w:szCs w:val="20"/>
          <w:u w:val="single"/>
        </w:rPr>
        <w:t xml:space="preserve">to us in </w:t>
      </w:r>
      <w:r w:rsidRPr="00B91D92">
        <w:rPr>
          <w:color w:val="FF0000"/>
          <w:sz w:val="20"/>
          <w:szCs w:val="20"/>
          <w:u w:val="single"/>
        </w:rPr>
        <w:t>His Son</w:t>
      </w:r>
      <w:r w:rsidRPr="00962816">
        <w:rPr>
          <w:sz w:val="20"/>
          <w:szCs w:val="20"/>
        </w:rPr>
        <w:t xml:space="preserve">, </w:t>
      </w:r>
    </w:p>
    <w:p w14:paraId="5E7C2FC3" w14:textId="7F3E4DE0" w:rsidR="00962816" w:rsidRPr="00962816" w:rsidRDefault="00962816" w:rsidP="009A6E5D">
      <w:pPr>
        <w:ind w:left="720"/>
        <w:rPr>
          <w:sz w:val="20"/>
          <w:szCs w:val="20"/>
        </w:rPr>
      </w:pPr>
      <w:r w:rsidRPr="00962816">
        <w:rPr>
          <w:sz w:val="20"/>
          <w:szCs w:val="20"/>
        </w:rPr>
        <w:t xml:space="preserve">whom He appointed heir of all things, through whom He also made the [c]world. 3 [d]And He is the radiance of His glory and the exact representation of His nature, and [e]upholds all things by [f]the word of His power. When He had made purification of sins, He sat down at the right hand of the Majesty on high,4 having become so much better than the angels, to the extent that </w:t>
      </w:r>
      <w:r w:rsidRPr="009A6E5D">
        <w:rPr>
          <w:b/>
          <w:bCs/>
          <w:color w:val="FF0000"/>
          <w:sz w:val="20"/>
          <w:szCs w:val="20"/>
        </w:rPr>
        <w:t xml:space="preserve">He has inherited a more excellent name </w:t>
      </w:r>
      <w:r w:rsidRPr="009A6E5D">
        <w:rPr>
          <w:b/>
          <w:bCs/>
          <w:sz w:val="20"/>
          <w:szCs w:val="20"/>
        </w:rPr>
        <w:t xml:space="preserve">than </w:t>
      </w:r>
      <w:r w:rsidRPr="00F65617">
        <w:rPr>
          <w:b/>
          <w:bCs/>
          <w:color w:val="FF0000"/>
          <w:sz w:val="20"/>
          <w:szCs w:val="20"/>
          <w:u w:val="single"/>
        </w:rPr>
        <w:t>they</w:t>
      </w:r>
      <w:r w:rsidRPr="00962816">
        <w:rPr>
          <w:sz w:val="20"/>
          <w:szCs w:val="20"/>
        </w:rPr>
        <w:t>.</w:t>
      </w:r>
    </w:p>
    <w:p w14:paraId="3BA260C1" w14:textId="77777777" w:rsidR="009A6E5D" w:rsidRPr="00B91D92" w:rsidRDefault="00962816" w:rsidP="009A6E5D">
      <w:pPr>
        <w:ind w:left="720"/>
        <w:rPr>
          <w:color w:val="FF0000"/>
          <w:sz w:val="16"/>
          <w:szCs w:val="16"/>
        </w:rPr>
      </w:pPr>
      <w:r w:rsidRPr="00B91D92">
        <w:rPr>
          <w:sz w:val="16"/>
          <w:szCs w:val="16"/>
        </w:rPr>
        <w:t xml:space="preserve">5 </w:t>
      </w:r>
      <w:r w:rsidRPr="00B91D92">
        <w:rPr>
          <w:color w:val="FF0000"/>
          <w:sz w:val="16"/>
          <w:szCs w:val="16"/>
        </w:rPr>
        <w:t xml:space="preserve">For </w:t>
      </w:r>
    </w:p>
    <w:p w14:paraId="5D4141B3" w14:textId="143E7886" w:rsidR="00962816" w:rsidRPr="00B91D92" w:rsidRDefault="00962816" w:rsidP="009A6E5D">
      <w:pPr>
        <w:ind w:left="720"/>
        <w:rPr>
          <w:sz w:val="16"/>
          <w:szCs w:val="16"/>
        </w:rPr>
      </w:pPr>
      <w:r w:rsidRPr="00B91D92">
        <w:rPr>
          <w:sz w:val="16"/>
          <w:szCs w:val="16"/>
        </w:rPr>
        <w:t xml:space="preserve">to which of the </w:t>
      </w:r>
      <w:r w:rsidRPr="00B91D92">
        <w:rPr>
          <w:sz w:val="16"/>
          <w:szCs w:val="16"/>
          <w:u w:val="single"/>
        </w:rPr>
        <w:t>angels</w:t>
      </w:r>
      <w:r w:rsidRPr="00B91D92">
        <w:rPr>
          <w:sz w:val="16"/>
          <w:szCs w:val="16"/>
        </w:rPr>
        <w:t xml:space="preserve"> did He ever say,</w:t>
      </w:r>
    </w:p>
    <w:p w14:paraId="15CA13D6" w14:textId="4D288410" w:rsidR="00962816" w:rsidRPr="00B91D92" w:rsidRDefault="00962816" w:rsidP="009A6E5D">
      <w:pPr>
        <w:ind w:left="720"/>
        <w:rPr>
          <w:sz w:val="16"/>
          <w:szCs w:val="16"/>
        </w:rPr>
      </w:pPr>
      <w:r w:rsidRPr="00B91D92">
        <w:rPr>
          <w:sz w:val="16"/>
          <w:szCs w:val="16"/>
        </w:rPr>
        <w:t xml:space="preserve">“You are My </w:t>
      </w:r>
      <w:proofErr w:type="gramStart"/>
      <w:r w:rsidRPr="00B91D92">
        <w:rPr>
          <w:sz w:val="16"/>
          <w:szCs w:val="16"/>
        </w:rPr>
        <w:t>Son,</w:t>
      </w:r>
      <w:proofErr w:type="gramEnd"/>
      <w:r w:rsidR="00B33733" w:rsidRPr="00B91D92">
        <w:rPr>
          <w:sz w:val="16"/>
          <w:szCs w:val="16"/>
        </w:rPr>
        <w:t xml:space="preserve"> </w:t>
      </w:r>
      <w:r w:rsidRPr="00B91D92">
        <w:rPr>
          <w:sz w:val="16"/>
          <w:szCs w:val="16"/>
        </w:rPr>
        <w:t>Today I have fathered You”?</w:t>
      </w:r>
    </w:p>
    <w:p w14:paraId="0467B7C3" w14:textId="77777777" w:rsidR="00962816" w:rsidRPr="00B91D92" w:rsidRDefault="00962816" w:rsidP="009A6E5D">
      <w:pPr>
        <w:ind w:left="720"/>
        <w:rPr>
          <w:sz w:val="16"/>
          <w:szCs w:val="16"/>
        </w:rPr>
      </w:pPr>
      <w:r w:rsidRPr="00B91D92">
        <w:rPr>
          <w:sz w:val="16"/>
          <w:szCs w:val="16"/>
        </w:rPr>
        <w:t>And again,</w:t>
      </w:r>
    </w:p>
    <w:p w14:paraId="78CF97EB" w14:textId="12041231" w:rsidR="00962816" w:rsidRPr="00B91D92" w:rsidRDefault="00962816" w:rsidP="009A6E5D">
      <w:pPr>
        <w:ind w:left="720"/>
        <w:rPr>
          <w:sz w:val="16"/>
          <w:szCs w:val="16"/>
        </w:rPr>
      </w:pPr>
      <w:r w:rsidRPr="00B91D92">
        <w:rPr>
          <w:sz w:val="16"/>
          <w:szCs w:val="16"/>
        </w:rPr>
        <w:t>“I will be a Father to Him</w:t>
      </w:r>
      <w:r w:rsidR="00B33733" w:rsidRPr="00B91D92">
        <w:rPr>
          <w:sz w:val="16"/>
          <w:szCs w:val="16"/>
        </w:rPr>
        <w:t xml:space="preserve"> </w:t>
      </w:r>
      <w:proofErr w:type="gramStart"/>
      <w:r w:rsidRPr="00B91D92">
        <w:rPr>
          <w:sz w:val="16"/>
          <w:szCs w:val="16"/>
        </w:rPr>
        <w:t>And</w:t>
      </w:r>
      <w:proofErr w:type="gramEnd"/>
      <w:r w:rsidRPr="00B91D92">
        <w:rPr>
          <w:sz w:val="16"/>
          <w:szCs w:val="16"/>
        </w:rPr>
        <w:t xml:space="preserve"> He will be a Son to Me”?</w:t>
      </w:r>
    </w:p>
    <w:p w14:paraId="4F03FF3E" w14:textId="77777777" w:rsidR="00962816" w:rsidRPr="00B91D92" w:rsidRDefault="00962816" w:rsidP="009A6E5D">
      <w:pPr>
        <w:ind w:left="720"/>
        <w:rPr>
          <w:sz w:val="16"/>
          <w:szCs w:val="16"/>
        </w:rPr>
      </w:pPr>
      <w:r w:rsidRPr="00B91D92">
        <w:rPr>
          <w:sz w:val="16"/>
          <w:szCs w:val="16"/>
        </w:rPr>
        <w:t>6 And [g]when He again brings the firstborn into [h]the world, He says,</w:t>
      </w:r>
    </w:p>
    <w:p w14:paraId="7976D15E" w14:textId="5B13A481" w:rsidR="00962816" w:rsidRPr="00B91D92" w:rsidRDefault="00962816" w:rsidP="009A6E5D">
      <w:pPr>
        <w:ind w:left="720"/>
        <w:rPr>
          <w:sz w:val="16"/>
          <w:szCs w:val="16"/>
        </w:rPr>
      </w:pPr>
      <w:r w:rsidRPr="00B91D92">
        <w:rPr>
          <w:sz w:val="16"/>
          <w:szCs w:val="16"/>
        </w:rPr>
        <w:t>“And let all the angels of God worship Him.”</w:t>
      </w:r>
    </w:p>
    <w:p w14:paraId="28724DB3" w14:textId="015AE369" w:rsidR="00962816" w:rsidRPr="00B91D92" w:rsidRDefault="00962816" w:rsidP="009A6E5D">
      <w:pPr>
        <w:ind w:left="1440"/>
        <w:rPr>
          <w:sz w:val="16"/>
          <w:szCs w:val="16"/>
        </w:rPr>
      </w:pPr>
      <w:r w:rsidRPr="00B91D92">
        <w:rPr>
          <w:sz w:val="16"/>
          <w:szCs w:val="16"/>
        </w:rPr>
        <w:t xml:space="preserve">7 And regarding </w:t>
      </w:r>
      <w:r w:rsidRPr="00B91D92">
        <w:rPr>
          <w:sz w:val="16"/>
          <w:szCs w:val="16"/>
          <w:u w:val="single"/>
        </w:rPr>
        <w:t>the angels</w:t>
      </w:r>
      <w:r w:rsidRPr="00B91D92">
        <w:rPr>
          <w:sz w:val="16"/>
          <w:szCs w:val="16"/>
        </w:rPr>
        <w:t xml:space="preserve"> He says,</w:t>
      </w:r>
      <w:r w:rsidR="00B33733" w:rsidRPr="00B91D92">
        <w:rPr>
          <w:sz w:val="16"/>
          <w:szCs w:val="16"/>
        </w:rPr>
        <w:t xml:space="preserve"> </w:t>
      </w:r>
      <w:r w:rsidRPr="00B91D92">
        <w:rPr>
          <w:sz w:val="16"/>
          <w:szCs w:val="16"/>
        </w:rPr>
        <w:t>“He makes His angels winds,</w:t>
      </w:r>
      <w:r w:rsidR="00B33733" w:rsidRPr="00B91D92">
        <w:rPr>
          <w:sz w:val="16"/>
          <w:szCs w:val="16"/>
        </w:rPr>
        <w:t xml:space="preserve"> </w:t>
      </w:r>
      <w:r w:rsidRPr="00B91D92">
        <w:rPr>
          <w:sz w:val="16"/>
          <w:szCs w:val="16"/>
        </w:rPr>
        <w:t>And His ministers a flame of fire.”</w:t>
      </w:r>
    </w:p>
    <w:p w14:paraId="441B9A67" w14:textId="77777777" w:rsidR="00962816" w:rsidRPr="00B91D92" w:rsidRDefault="00962816" w:rsidP="009A6E5D">
      <w:pPr>
        <w:ind w:left="720"/>
        <w:rPr>
          <w:sz w:val="16"/>
          <w:szCs w:val="16"/>
        </w:rPr>
      </w:pPr>
      <w:r w:rsidRPr="00B91D92">
        <w:rPr>
          <w:sz w:val="16"/>
          <w:szCs w:val="16"/>
        </w:rPr>
        <w:lastRenderedPageBreak/>
        <w:t>8 But regarding the Son He says,</w:t>
      </w:r>
    </w:p>
    <w:p w14:paraId="71FF3B1B" w14:textId="77777777" w:rsidR="00962816" w:rsidRPr="00B91D92" w:rsidRDefault="00962816" w:rsidP="009A6E5D">
      <w:pPr>
        <w:ind w:left="720"/>
        <w:rPr>
          <w:sz w:val="16"/>
          <w:szCs w:val="16"/>
        </w:rPr>
      </w:pPr>
      <w:r w:rsidRPr="00B91D92">
        <w:rPr>
          <w:sz w:val="16"/>
          <w:szCs w:val="16"/>
        </w:rPr>
        <w:t>“Your throne, God, is forever and ever,</w:t>
      </w:r>
    </w:p>
    <w:p w14:paraId="678B64E8" w14:textId="77777777" w:rsidR="00962816" w:rsidRPr="00B91D92" w:rsidRDefault="00962816" w:rsidP="009A6E5D">
      <w:pPr>
        <w:ind w:left="720"/>
        <w:rPr>
          <w:sz w:val="16"/>
          <w:szCs w:val="16"/>
        </w:rPr>
      </w:pPr>
      <w:r w:rsidRPr="00B91D92">
        <w:rPr>
          <w:sz w:val="16"/>
          <w:szCs w:val="16"/>
        </w:rPr>
        <w:t>And the scepter of righteousness is the scepter of [i]His kingdom.</w:t>
      </w:r>
    </w:p>
    <w:p w14:paraId="69AAF9E9" w14:textId="77777777" w:rsidR="00962816" w:rsidRPr="00B91D92" w:rsidRDefault="00962816" w:rsidP="009A6E5D">
      <w:pPr>
        <w:ind w:left="720"/>
        <w:rPr>
          <w:sz w:val="16"/>
          <w:szCs w:val="16"/>
        </w:rPr>
      </w:pPr>
      <w:r w:rsidRPr="00B91D92">
        <w:rPr>
          <w:sz w:val="16"/>
          <w:szCs w:val="16"/>
        </w:rPr>
        <w:t xml:space="preserve">9 You have loved righteousness and hated </w:t>
      </w:r>
      <w:proofErr w:type="gramStart"/>
      <w:r w:rsidRPr="00B91D92">
        <w:rPr>
          <w:sz w:val="16"/>
          <w:szCs w:val="16"/>
        </w:rPr>
        <w:t>lawlessness;</w:t>
      </w:r>
      <w:proofErr w:type="gramEnd"/>
    </w:p>
    <w:p w14:paraId="5F42537B" w14:textId="77777777" w:rsidR="00962816" w:rsidRPr="00B91D92" w:rsidRDefault="00962816" w:rsidP="009A6E5D">
      <w:pPr>
        <w:ind w:left="720"/>
        <w:rPr>
          <w:sz w:val="16"/>
          <w:szCs w:val="16"/>
        </w:rPr>
      </w:pPr>
      <w:r w:rsidRPr="00B91D92">
        <w:rPr>
          <w:sz w:val="16"/>
          <w:szCs w:val="16"/>
        </w:rPr>
        <w:t>Therefore God, Your God, has anointed You</w:t>
      </w:r>
    </w:p>
    <w:p w14:paraId="4E39C34B" w14:textId="402B1C06" w:rsidR="00962816" w:rsidRPr="00B91D92" w:rsidRDefault="00962816" w:rsidP="009A6E5D">
      <w:pPr>
        <w:ind w:left="720"/>
        <w:rPr>
          <w:sz w:val="16"/>
          <w:szCs w:val="16"/>
        </w:rPr>
      </w:pPr>
      <w:r w:rsidRPr="00B91D92">
        <w:rPr>
          <w:sz w:val="16"/>
          <w:szCs w:val="16"/>
        </w:rPr>
        <w:t>With the oil of joy above Your companions.”</w:t>
      </w:r>
    </w:p>
    <w:p w14:paraId="140A0DFA" w14:textId="2AC77047" w:rsidR="00962816" w:rsidRPr="00B91D92" w:rsidRDefault="00962816" w:rsidP="009A6E5D">
      <w:pPr>
        <w:ind w:left="720"/>
        <w:rPr>
          <w:sz w:val="16"/>
          <w:szCs w:val="16"/>
        </w:rPr>
      </w:pPr>
      <w:r w:rsidRPr="00B91D92">
        <w:rPr>
          <w:sz w:val="16"/>
          <w:szCs w:val="16"/>
        </w:rPr>
        <w:t>10 And,</w:t>
      </w:r>
      <w:r w:rsidR="00B33733" w:rsidRPr="00B91D92">
        <w:rPr>
          <w:sz w:val="16"/>
          <w:szCs w:val="16"/>
        </w:rPr>
        <w:t xml:space="preserve"> </w:t>
      </w:r>
      <w:r w:rsidRPr="00B91D92">
        <w:rPr>
          <w:sz w:val="16"/>
          <w:szCs w:val="16"/>
        </w:rPr>
        <w:t>“You, Lord, in the beginning laid the foundation of the earth,</w:t>
      </w:r>
    </w:p>
    <w:p w14:paraId="60C6ED56" w14:textId="77777777" w:rsidR="00962816" w:rsidRPr="00B91D92" w:rsidRDefault="00962816" w:rsidP="009A6E5D">
      <w:pPr>
        <w:ind w:left="720"/>
        <w:rPr>
          <w:sz w:val="16"/>
          <w:szCs w:val="16"/>
        </w:rPr>
      </w:pPr>
      <w:r w:rsidRPr="00B91D92">
        <w:rPr>
          <w:sz w:val="16"/>
          <w:szCs w:val="16"/>
        </w:rPr>
        <w:t xml:space="preserve">And the heavens are the works of Your </w:t>
      </w:r>
      <w:proofErr w:type="gramStart"/>
      <w:r w:rsidRPr="00B91D92">
        <w:rPr>
          <w:sz w:val="16"/>
          <w:szCs w:val="16"/>
        </w:rPr>
        <w:t>hands;</w:t>
      </w:r>
      <w:proofErr w:type="gramEnd"/>
    </w:p>
    <w:p w14:paraId="4A8BDAF4" w14:textId="77777777" w:rsidR="00962816" w:rsidRPr="00B91D92" w:rsidRDefault="00962816" w:rsidP="009A6E5D">
      <w:pPr>
        <w:ind w:left="720"/>
        <w:rPr>
          <w:sz w:val="16"/>
          <w:szCs w:val="16"/>
        </w:rPr>
      </w:pPr>
      <w:r w:rsidRPr="00B91D92">
        <w:rPr>
          <w:sz w:val="16"/>
          <w:szCs w:val="16"/>
        </w:rPr>
        <w:t xml:space="preserve">11 They will perish, but You </w:t>
      </w:r>
      <w:proofErr w:type="gramStart"/>
      <w:r w:rsidRPr="00B91D92">
        <w:rPr>
          <w:sz w:val="16"/>
          <w:szCs w:val="16"/>
        </w:rPr>
        <w:t>remain;</w:t>
      </w:r>
      <w:proofErr w:type="gramEnd"/>
    </w:p>
    <w:p w14:paraId="725B8CE4" w14:textId="77777777" w:rsidR="00962816" w:rsidRPr="00B91D92" w:rsidRDefault="00962816" w:rsidP="009A6E5D">
      <w:pPr>
        <w:ind w:left="720"/>
        <w:rPr>
          <w:sz w:val="16"/>
          <w:szCs w:val="16"/>
        </w:rPr>
      </w:pPr>
      <w:r w:rsidRPr="00B91D92">
        <w:rPr>
          <w:sz w:val="16"/>
          <w:szCs w:val="16"/>
        </w:rPr>
        <w:t>And they all will [j]wear out like a garment,</w:t>
      </w:r>
    </w:p>
    <w:p w14:paraId="3D390741" w14:textId="77777777" w:rsidR="00962816" w:rsidRPr="00B91D92" w:rsidRDefault="00962816" w:rsidP="009A6E5D">
      <w:pPr>
        <w:ind w:left="720"/>
        <w:rPr>
          <w:sz w:val="16"/>
          <w:szCs w:val="16"/>
        </w:rPr>
      </w:pPr>
      <w:r w:rsidRPr="00B91D92">
        <w:rPr>
          <w:sz w:val="16"/>
          <w:szCs w:val="16"/>
        </w:rPr>
        <w:t xml:space="preserve">12 And like a robe You will roll them </w:t>
      </w:r>
      <w:proofErr w:type="gramStart"/>
      <w:r w:rsidRPr="00B91D92">
        <w:rPr>
          <w:sz w:val="16"/>
          <w:szCs w:val="16"/>
        </w:rPr>
        <w:t>up;</w:t>
      </w:r>
      <w:proofErr w:type="gramEnd"/>
    </w:p>
    <w:p w14:paraId="4FD82F57" w14:textId="77777777" w:rsidR="00962816" w:rsidRPr="00B91D92" w:rsidRDefault="00962816" w:rsidP="009A6E5D">
      <w:pPr>
        <w:ind w:left="720"/>
        <w:rPr>
          <w:sz w:val="16"/>
          <w:szCs w:val="16"/>
        </w:rPr>
      </w:pPr>
      <w:r w:rsidRPr="00B91D92">
        <w:rPr>
          <w:sz w:val="16"/>
          <w:szCs w:val="16"/>
        </w:rPr>
        <w:t>Like a garment they will also be changed.</w:t>
      </w:r>
    </w:p>
    <w:p w14:paraId="339CF792" w14:textId="77777777" w:rsidR="00962816" w:rsidRPr="00B91D92" w:rsidRDefault="00962816" w:rsidP="009A6E5D">
      <w:pPr>
        <w:ind w:left="720"/>
        <w:rPr>
          <w:sz w:val="16"/>
          <w:szCs w:val="16"/>
        </w:rPr>
      </w:pPr>
      <w:r w:rsidRPr="00B91D92">
        <w:rPr>
          <w:sz w:val="16"/>
          <w:szCs w:val="16"/>
        </w:rPr>
        <w:t>But You are the same,</w:t>
      </w:r>
    </w:p>
    <w:p w14:paraId="4D326ABE" w14:textId="350BE24A" w:rsidR="00962816" w:rsidRPr="00B91D92" w:rsidRDefault="00962816" w:rsidP="009A6E5D">
      <w:pPr>
        <w:ind w:left="720"/>
        <w:rPr>
          <w:sz w:val="16"/>
          <w:szCs w:val="16"/>
        </w:rPr>
      </w:pPr>
      <w:r w:rsidRPr="00B91D92">
        <w:rPr>
          <w:sz w:val="16"/>
          <w:szCs w:val="16"/>
        </w:rPr>
        <w:t>And Your years will not come to an end.”</w:t>
      </w:r>
    </w:p>
    <w:p w14:paraId="2235CEDF" w14:textId="77777777" w:rsidR="00962816" w:rsidRPr="00B91D92" w:rsidRDefault="00962816" w:rsidP="009A6E5D">
      <w:pPr>
        <w:ind w:left="720"/>
        <w:rPr>
          <w:sz w:val="16"/>
          <w:szCs w:val="16"/>
        </w:rPr>
      </w:pPr>
      <w:r w:rsidRPr="00B91D92">
        <w:rPr>
          <w:sz w:val="16"/>
          <w:szCs w:val="16"/>
        </w:rPr>
        <w:t>13 But to which of the angels has He ever said,</w:t>
      </w:r>
    </w:p>
    <w:p w14:paraId="66C8B49A" w14:textId="5F66AF2B" w:rsidR="00962816" w:rsidRPr="00B91D92" w:rsidRDefault="00962816" w:rsidP="009A6E5D">
      <w:pPr>
        <w:ind w:left="720"/>
        <w:rPr>
          <w:sz w:val="16"/>
          <w:szCs w:val="16"/>
        </w:rPr>
      </w:pPr>
      <w:r w:rsidRPr="00B91D92">
        <w:rPr>
          <w:sz w:val="16"/>
          <w:szCs w:val="16"/>
        </w:rPr>
        <w:t>“Sit at My right hand,</w:t>
      </w:r>
      <w:r w:rsidR="009A6E5D" w:rsidRPr="00B91D92">
        <w:rPr>
          <w:sz w:val="16"/>
          <w:szCs w:val="16"/>
        </w:rPr>
        <w:t xml:space="preserve"> </w:t>
      </w:r>
      <w:r w:rsidRPr="00B91D92">
        <w:rPr>
          <w:sz w:val="16"/>
          <w:szCs w:val="16"/>
        </w:rPr>
        <w:t>Until I make Your enemies</w:t>
      </w:r>
      <w:r w:rsidR="009A6E5D" w:rsidRPr="00B91D92">
        <w:rPr>
          <w:sz w:val="16"/>
          <w:szCs w:val="16"/>
        </w:rPr>
        <w:t xml:space="preserve"> </w:t>
      </w:r>
      <w:r w:rsidRPr="00B91D92">
        <w:rPr>
          <w:sz w:val="16"/>
          <w:szCs w:val="16"/>
        </w:rPr>
        <w:t>A footstool for Your feet”?</w:t>
      </w:r>
    </w:p>
    <w:p w14:paraId="3CC56916" w14:textId="77777777" w:rsidR="00962816" w:rsidRPr="00B91D92" w:rsidRDefault="00962816" w:rsidP="009A6E5D">
      <w:pPr>
        <w:ind w:left="1440"/>
        <w:rPr>
          <w:sz w:val="16"/>
          <w:szCs w:val="16"/>
        </w:rPr>
      </w:pPr>
      <w:r w:rsidRPr="00B91D92">
        <w:rPr>
          <w:sz w:val="16"/>
          <w:szCs w:val="16"/>
        </w:rPr>
        <w:t xml:space="preserve">14 Are </w:t>
      </w:r>
      <w:r w:rsidRPr="00B91D92">
        <w:rPr>
          <w:sz w:val="16"/>
          <w:szCs w:val="16"/>
          <w:u w:val="single"/>
        </w:rPr>
        <w:t>they</w:t>
      </w:r>
      <w:r w:rsidRPr="00B91D92">
        <w:rPr>
          <w:sz w:val="16"/>
          <w:szCs w:val="16"/>
        </w:rPr>
        <w:t xml:space="preserve"> not all ministering spirits, sent out to provide service for the sake of those who will inherit </w:t>
      </w:r>
      <w:r w:rsidRPr="00B91D92">
        <w:rPr>
          <w:color w:val="FF0000"/>
          <w:sz w:val="16"/>
          <w:szCs w:val="16"/>
        </w:rPr>
        <w:t>salvation</w:t>
      </w:r>
      <w:r w:rsidRPr="00B91D92">
        <w:rPr>
          <w:sz w:val="16"/>
          <w:szCs w:val="16"/>
        </w:rPr>
        <w:t>?</w:t>
      </w:r>
    </w:p>
    <w:p w14:paraId="4E05415F" w14:textId="77777777" w:rsidR="004F58A3" w:rsidRDefault="00962816" w:rsidP="00962816">
      <w:pPr>
        <w:rPr>
          <w:color w:val="FF0000"/>
          <w:sz w:val="20"/>
          <w:szCs w:val="20"/>
        </w:rPr>
      </w:pPr>
      <w:r w:rsidRPr="00962816">
        <w:rPr>
          <w:sz w:val="20"/>
          <w:szCs w:val="20"/>
        </w:rPr>
        <w:t>2</w:t>
      </w:r>
      <w:r>
        <w:rPr>
          <w:sz w:val="20"/>
          <w:szCs w:val="20"/>
        </w:rPr>
        <w:t>:1</w:t>
      </w:r>
      <w:r w:rsidRPr="00962816">
        <w:rPr>
          <w:sz w:val="20"/>
          <w:szCs w:val="20"/>
        </w:rPr>
        <w:t xml:space="preserve"> </w:t>
      </w:r>
      <w:r w:rsidRPr="009A6E5D">
        <w:rPr>
          <w:color w:val="FF0000"/>
          <w:sz w:val="20"/>
          <w:szCs w:val="20"/>
        </w:rPr>
        <w:t xml:space="preserve">For this reason </w:t>
      </w:r>
    </w:p>
    <w:p w14:paraId="100ECD38" w14:textId="3D0398AF" w:rsidR="009A6E5D" w:rsidRDefault="00962816" w:rsidP="00962816">
      <w:pPr>
        <w:rPr>
          <w:sz w:val="20"/>
          <w:szCs w:val="20"/>
        </w:rPr>
      </w:pPr>
      <w:r w:rsidRPr="00962816">
        <w:rPr>
          <w:sz w:val="20"/>
          <w:szCs w:val="20"/>
        </w:rPr>
        <w:t>we must pay much closer attention to [k]</w:t>
      </w:r>
      <w:r w:rsidRPr="00B91D92">
        <w:rPr>
          <w:color w:val="FF0000"/>
          <w:sz w:val="20"/>
          <w:szCs w:val="20"/>
          <w:u w:val="single"/>
        </w:rPr>
        <w:t>what we have heard</w:t>
      </w:r>
      <w:r w:rsidRPr="00962816">
        <w:rPr>
          <w:sz w:val="20"/>
          <w:szCs w:val="20"/>
        </w:rPr>
        <w:t xml:space="preserve">, </w:t>
      </w:r>
      <w:r w:rsidRPr="00B91D92">
        <w:rPr>
          <w:color w:val="FF0000"/>
          <w:sz w:val="20"/>
          <w:szCs w:val="20"/>
        </w:rPr>
        <w:t xml:space="preserve">so that </w:t>
      </w:r>
      <w:r w:rsidRPr="00B91D92">
        <w:rPr>
          <w:b/>
          <w:bCs/>
          <w:sz w:val="20"/>
          <w:szCs w:val="20"/>
          <w:u w:val="single"/>
        </w:rPr>
        <w:t>we do not drift away from it</w:t>
      </w:r>
      <w:r w:rsidRPr="00962816">
        <w:rPr>
          <w:sz w:val="20"/>
          <w:szCs w:val="20"/>
        </w:rPr>
        <w:t xml:space="preserve">. </w:t>
      </w:r>
    </w:p>
    <w:p w14:paraId="044D4B97" w14:textId="0E0DCACB" w:rsidR="00962816" w:rsidRDefault="00962816" w:rsidP="004F58A3">
      <w:pPr>
        <w:ind w:left="720"/>
        <w:rPr>
          <w:sz w:val="20"/>
          <w:szCs w:val="20"/>
        </w:rPr>
      </w:pPr>
      <w:r w:rsidRPr="00962816">
        <w:rPr>
          <w:sz w:val="20"/>
          <w:szCs w:val="20"/>
        </w:rPr>
        <w:t xml:space="preserve">2 </w:t>
      </w:r>
      <w:r w:rsidRPr="009A6E5D">
        <w:rPr>
          <w:color w:val="FF0000"/>
          <w:sz w:val="20"/>
          <w:szCs w:val="20"/>
        </w:rPr>
        <w:t xml:space="preserve">For </w:t>
      </w:r>
      <w:r w:rsidRPr="00962816">
        <w:rPr>
          <w:sz w:val="20"/>
          <w:szCs w:val="20"/>
        </w:rPr>
        <w:t xml:space="preserve">if the word spoken through angels proved [l]unalterable, and every violation and act of disobedience received a just [m]punishment, 3 how will we escape if we neglect so great a </w:t>
      </w:r>
      <w:r w:rsidRPr="009A6E5D">
        <w:rPr>
          <w:color w:val="FF0000"/>
          <w:sz w:val="20"/>
          <w:szCs w:val="20"/>
        </w:rPr>
        <w:t>salvation</w:t>
      </w:r>
      <w:r w:rsidRPr="00962816">
        <w:rPr>
          <w:sz w:val="20"/>
          <w:szCs w:val="20"/>
        </w:rPr>
        <w:t xml:space="preserve">? </w:t>
      </w:r>
    </w:p>
    <w:p w14:paraId="1D2DC4EA" w14:textId="353D505E" w:rsidR="00962816" w:rsidRDefault="00962816" w:rsidP="004F58A3">
      <w:pPr>
        <w:ind w:left="720"/>
        <w:rPr>
          <w:sz w:val="20"/>
          <w:szCs w:val="20"/>
        </w:rPr>
      </w:pPr>
      <w:r w:rsidRPr="00962816">
        <w:rPr>
          <w:sz w:val="20"/>
          <w:szCs w:val="20"/>
        </w:rPr>
        <w:t xml:space="preserve">[n]After it was at first </w:t>
      </w:r>
      <w:r w:rsidRPr="00B91D92">
        <w:rPr>
          <w:color w:val="FF0000"/>
          <w:sz w:val="20"/>
          <w:szCs w:val="20"/>
          <w:u w:val="single"/>
        </w:rPr>
        <w:t xml:space="preserve">spoken </w:t>
      </w:r>
      <w:r w:rsidRPr="00B91D92">
        <w:rPr>
          <w:sz w:val="20"/>
          <w:szCs w:val="20"/>
          <w:u w:val="single"/>
        </w:rPr>
        <w:t xml:space="preserve">through </w:t>
      </w:r>
      <w:r w:rsidRPr="00B91D92">
        <w:rPr>
          <w:color w:val="FF0000"/>
          <w:sz w:val="20"/>
          <w:szCs w:val="20"/>
          <w:u w:val="single"/>
        </w:rPr>
        <w:t>the Lord</w:t>
      </w:r>
      <w:r w:rsidRPr="00962816">
        <w:rPr>
          <w:sz w:val="20"/>
          <w:szCs w:val="20"/>
        </w:rPr>
        <w:t xml:space="preserve">, it was confirmed to us by </w:t>
      </w:r>
      <w:r w:rsidRPr="009A6E5D">
        <w:rPr>
          <w:color w:val="FF0000"/>
          <w:sz w:val="20"/>
          <w:szCs w:val="20"/>
        </w:rPr>
        <w:t>those who heard</w:t>
      </w:r>
      <w:r w:rsidRPr="00962816">
        <w:rPr>
          <w:sz w:val="20"/>
          <w:szCs w:val="20"/>
        </w:rPr>
        <w:t xml:space="preserve">, 4 </w:t>
      </w:r>
      <w:r w:rsidRPr="009A6E5D">
        <w:rPr>
          <w:color w:val="FF0000"/>
          <w:sz w:val="20"/>
          <w:szCs w:val="20"/>
        </w:rPr>
        <w:t xml:space="preserve">God </w:t>
      </w:r>
      <w:r w:rsidRPr="00962816">
        <w:rPr>
          <w:sz w:val="20"/>
          <w:szCs w:val="20"/>
        </w:rPr>
        <w:t>also testifying with them, both by signs and wonders, and by various [o]miracles and by [p]gifts of the Holy Spirit according to His own will.</w:t>
      </w:r>
    </w:p>
    <w:p w14:paraId="0C40E7A4" w14:textId="77777777" w:rsidR="00AD46B4" w:rsidRPr="00962816" w:rsidRDefault="00AD46B4" w:rsidP="004F58A3">
      <w:pPr>
        <w:ind w:left="720"/>
        <w:rPr>
          <w:sz w:val="20"/>
          <w:szCs w:val="20"/>
        </w:rPr>
      </w:pPr>
    </w:p>
    <w:p w14:paraId="7FE7FCFA" w14:textId="04F30618" w:rsidR="00962816" w:rsidRPr="00B91D92" w:rsidRDefault="005E620F" w:rsidP="00962816">
      <w:pPr>
        <w:rPr>
          <w:i/>
          <w:iCs/>
          <w:color w:val="FF0000"/>
          <w:sz w:val="20"/>
          <w:szCs w:val="20"/>
        </w:rPr>
      </w:pPr>
      <w:bookmarkStart w:id="3" w:name="_Hlk104620963"/>
      <w:bookmarkStart w:id="4" w:name="_Hlk104621475"/>
      <w:r>
        <w:rPr>
          <w:i/>
          <w:iCs/>
          <w:color w:val="FF0000"/>
          <w:sz w:val="20"/>
          <w:szCs w:val="20"/>
        </w:rPr>
        <w:t>I</w:t>
      </w:r>
      <w:r w:rsidR="007B0A92">
        <w:rPr>
          <w:i/>
          <w:iCs/>
          <w:color w:val="FF0000"/>
          <w:sz w:val="20"/>
          <w:szCs w:val="20"/>
        </w:rPr>
        <w:t xml:space="preserve"> </w:t>
      </w:r>
      <w:r>
        <w:rPr>
          <w:i/>
          <w:iCs/>
          <w:color w:val="FF0000"/>
          <w:sz w:val="16"/>
          <w:szCs w:val="16"/>
        </w:rPr>
        <w:t>2:5</w:t>
      </w:r>
      <w:r w:rsidR="004F58A3" w:rsidRPr="00B91D92">
        <w:rPr>
          <w:i/>
          <w:iCs/>
          <w:color w:val="FF0000"/>
          <w:sz w:val="16"/>
          <w:szCs w:val="16"/>
        </w:rPr>
        <w:t>-</w:t>
      </w:r>
      <w:r>
        <w:rPr>
          <w:i/>
          <w:iCs/>
          <w:color w:val="FF0000"/>
          <w:sz w:val="16"/>
          <w:szCs w:val="16"/>
        </w:rPr>
        <w:t>10</w:t>
      </w:r>
      <w:r w:rsidR="004F58A3" w:rsidRPr="00B91D92">
        <w:rPr>
          <w:i/>
          <w:iCs/>
          <w:color w:val="FF0000"/>
          <w:sz w:val="16"/>
          <w:szCs w:val="16"/>
        </w:rPr>
        <w:t>:</w:t>
      </w:r>
      <w:r>
        <w:rPr>
          <w:i/>
          <w:iCs/>
          <w:color w:val="FF0000"/>
          <w:sz w:val="16"/>
          <w:szCs w:val="16"/>
        </w:rPr>
        <w:t>18</w:t>
      </w:r>
      <w:r w:rsidR="00B91D92" w:rsidRPr="00B91D92">
        <w:rPr>
          <w:i/>
          <w:iCs/>
          <w:color w:val="FF0000"/>
          <w:sz w:val="16"/>
          <w:szCs w:val="16"/>
        </w:rPr>
        <w:t xml:space="preserve"> </w:t>
      </w:r>
      <w:r>
        <w:rPr>
          <w:i/>
          <w:iCs/>
          <w:color w:val="FF0000"/>
          <w:sz w:val="16"/>
          <w:szCs w:val="16"/>
        </w:rPr>
        <w:t>Christ becomes our High Priest through incarnation and suffering</w:t>
      </w:r>
      <w:r w:rsidR="00493C65">
        <w:rPr>
          <w:i/>
          <w:iCs/>
          <w:color w:val="FF0000"/>
          <w:sz w:val="16"/>
          <w:szCs w:val="16"/>
        </w:rPr>
        <w:t>, introducing an eternal salvation.  He is better than Moses, Joshua, and Aaron; his ministry is a better covenant, the true foundation of all God’s promises in OT (2:5-2:18; 3:1-4:16; 5:1-7:21; 7:22-10:18)</w:t>
      </w:r>
    </w:p>
    <w:bookmarkEnd w:id="3"/>
    <w:p w14:paraId="33432030" w14:textId="504EDC68" w:rsidR="00B91D92" w:rsidRPr="005E620F" w:rsidRDefault="005E620F" w:rsidP="00962816">
      <w:pPr>
        <w:rPr>
          <w:i/>
          <w:iCs/>
          <w:color w:val="FF0000"/>
          <w:sz w:val="16"/>
          <w:szCs w:val="16"/>
        </w:rPr>
      </w:pPr>
      <w:r>
        <w:rPr>
          <w:color w:val="FF0000"/>
          <w:sz w:val="16"/>
          <w:szCs w:val="16"/>
        </w:rPr>
        <w:t>I.A</w:t>
      </w:r>
      <w:r w:rsidRPr="00AD46B4">
        <w:rPr>
          <w:color w:val="FF0000"/>
          <w:sz w:val="16"/>
          <w:szCs w:val="16"/>
        </w:rPr>
        <w:t>……………</w:t>
      </w:r>
      <w:r w:rsidRPr="00AD46B4">
        <w:rPr>
          <w:i/>
          <w:iCs/>
          <w:color w:val="FF0000"/>
          <w:sz w:val="16"/>
          <w:szCs w:val="16"/>
        </w:rPr>
        <w:t>2:5-</w:t>
      </w:r>
      <w:r>
        <w:rPr>
          <w:i/>
          <w:iCs/>
          <w:color w:val="FF0000"/>
          <w:sz w:val="16"/>
          <w:szCs w:val="16"/>
        </w:rPr>
        <w:t>2:18</w:t>
      </w:r>
      <w:r w:rsidRPr="00AD46B4">
        <w:rPr>
          <w:i/>
          <w:iCs/>
          <w:color w:val="FF0000"/>
          <w:sz w:val="16"/>
          <w:szCs w:val="16"/>
        </w:rPr>
        <w:t xml:space="preserve"> </w:t>
      </w:r>
      <w:r>
        <w:rPr>
          <w:i/>
          <w:iCs/>
          <w:color w:val="FF0000"/>
          <w:sz w:val="16"/>
          <w:szCs w:val="16"/>
        </w:rPr>
        <w:t>Christ</w:t>
      </w:r>
      <w:r w:rsidRPr="00AD46B4">
        <w:rPr>
          <w:i/>
          <w:iCs/>
          <w:color w:val="FF0000"/>
          <w:sz w:val="16"/>
          <w:szCs w:val="16"/>
        </w:rPr>
        <w:t xml:space="preserve"> becomes the</w:t>
      </w:r>
      <w:r>
        <w:rPr>
          <w:i/>
          <w:iCs/>
          <w:color w:val="FF0000"/>
          <w:sz w:val="16"/>
          <w:szCs w:val="16"/>
        </w:rPr>
        <w:t xml:space="preserve"> merciful and faithful</w:t>
      </w:r>
      <w:r w:rsidRPr="00AD46B4">
        <w:rPr>
          <w:i/>
          <w:iCs/>
          <w:color w:val="FF0000"/>
          <w:sz w:val="16"/>
          <w:szCs w:val="16"/>
        </w:rPr>
        <w:t xml:space="preserve"> high priest for us through incarnation and suffering</w:t>
      </w:r>
    </w:p>
    <w:bookmarkEnd w:id="4"/>
    <w:p w14:paraId="03E2D6E5" w14:textId="77558DA9" w:rsidR="00962816" w:rsidRPr="00962816" w:rsidRDefault="00962816" w:rsidP="00962816">
      <w:pPr>
        <w:rPr>
          <w:sz w:val="20"/>
          <w:szCs w:val="20"/>
        </w:rPr>
      </w:pPr>
      <w:r w:rsidRPr="00962816">
        <w:rPr>
          <w:sz w:val="20"/>
          <w:szCs w:val="20"/>
        </w:rPr>
        <w:t>5 For He did not subject to angels the world to come, about which we are speaking. 6 But someone has testified somewhere, saying,</w:t>
      </w:r>
      <w:r w:rsidR="004C3ED6">
        <w:rPr>
          <w:sz w:val="20"/>
          <w:szCs w:val="20"/>
        </w:rPr>
        <w:t xml:space="preserve"> </w:t>
      </w:r>
      <w:r w:rsidRPr="00962816">
        <w:rPr>
          <w:sz w:val="20"/>
          <w:szCs w:val="20"/>
        </w:rPr>
        <w:t>“What is man, that You think of him?</w:t>
      </w:r>
      <w:r w:rsidR="003C1A85">
        <w:rPr>
          <w:sz w:val="20"/>
          <w:szCs w:val="20"/>
        </w:rPr>
        <w:t xml:space="preserve"> </w:t>
      </w:r>
      <w:r w:rsidRPr="00962816">
        <w:rPr>
          <w:sz w:val="20"/>
          <w:szCs w:val="20"/>
        </w:rPr>
        <w:t>Or a son of man, that You are concerned about him?</w:t>
      </w:r>
    </w:p>
    <w:p w14:paraId="24A30F07" w14:textId="73FB4A39" w:rsidR="00962816" w:rsidRPr="00962816" w:rsidRDefault="00962816" w:rsidP="00962816">
      <w:pPr>
        <w:rPr>
          <w:sz w:val="20"/>
          <w:szCs w:val="20"/>
        </w:rPr>
      </w:pPr>
      <w:r w:rsidRPr="00962816">
        <w:rPr>
          <w:sz w:val="20"/>
          <w:szCs w:val="20"/>
        </w:rPr>
        <w:t>7 You have made him [r]for a little while lower than angels;</w:t>
      </w:r>
      <w:r w:rsidR="003C1A85">
        <w:rPr>
          <w:sz w:val="20"/>
          <w:szCs w:val="20"/>
        </w:rPr>
        <w:t xml:space="preserve"> </w:t>
      </w:r>
      <w:r w:rsidRPr="00962816">
        <w:rPr>
          <w:sz w:val="20"/>
          <w:szCs w:val="20"/>
        </w:rPr>
        <w:t>You have crowned him with glory and honor[s</w:t>
      </w:r>
      <w:proofErr w:type="gramStart"/>
      <w:r w:rsidRPr="00962816">
        <w:rPr>
          <w:sz w:val="20"/>
          <w:szCs w:val="20"/>
        </w:rPr>
        <w:t>];</w:t>
      </w:r>
      <w:proofErr w:type="gramEnd"/>
    </w:p>
    <w:p w14:paraId="5485CBDF" w14:textId="0A5B6B90" w:rsidR="00962816" w:rsidRPr="00962816" w:rsidRDefault="00962816" w:rsidP="00962816">
      <w:pPr>
        <w:rPr>
          <w:sz w:val="20"/>
          <w:szCs w:val="20"/>
        </w:rPr>
      </w:pPr>
      <w:r w:rsidRPr="00962816">
        <w:rPr>
          <w:sz w:val="20"/>
          <w:szCs w:val="20"/>
        </w:rPr>
        <w:t>8 You have put everything in subjection under his feet.”</w:t>
      </w:r>
    </w:p>
    <w:p w14:paraId="719538A6" w14:textId="650FEABD" w:rsidR="00962816" w:rsidRPr="00962816" w:rsidRDefault="00962816" w:rsidP="00962816">
      <w:pPr>
        <w:rPr>
          <w:sz w:val="20"/>
          <w:szCs w:val="20"/>
        </w:rPr>
      </w:pPr>
      <w:r w:rsidRPr="00962816">
        <w:rPr>
          <w:sz w:val="20"/>
          <w:szCs w:val="20"/>
        </w:rPr>
        <w:t>For in subjecting all things to him, He left nothing that is not subject to him. But now we do not yet see all things subjected to him.</w:t>
      </w:r>
    </w:p>
    <w:p w14:paraId="6CC00905" w14:textId="2EAD49C6" w:rsidR="00962816" w:rsidRPr="00962816" w:rsidRDefault="00962816" w:rsidP="00962816">
      <w:pPr>
        <w:rPr>
          <w:sz w:val="20"/>
          <w:szCs w:val="20"/>
        </w:rPr>
      </w:pPr>
      <w:r w:rsidRPr="00962816">
        <w:rPr>
          <w:sz w:val="20"/>
          <w:szCs w:val="20"/>
        </w:rPr>
        <w:t>9 But we do see Him who was made [t]for a little while lower than the angels, namely, Jesus, because of His suffering death crowned with glory and honor, so that by the grace of God He might taste death for everyone.</w:t>
      </w:r>
    </w:p>
    <w:p w14:paraId="6D577B70" w14:textId="77777777" w:rsidR="003C1A85" w:rsidRDefault="00962816" w:rsidP="003C1A85">
      <w:pPr>
        <w:ind w:left="720"/>
        <w:rPr>
          <w:sz w:val="20"/>
          <w:szCs w:val="20"/>
        </w:rPr>
      </w:pPr>
      <w:r w:rsidRPr="00962816">
        <w:rPr>
          <w:sz w:val="20"/>
          <w:szCs w:val="20"/>
        </w:rPr>
        <w:t xml:space="preserve">10 </w:t>
      </w:r>
      <w:r w:rsidRPr="004F58A3">
        <w:rPr>
          <w:color w:val="FF0000"/>
          <w:sz w:val="20"/>
          <w:szCs w:val="20"/>
        </w:rPr>
        <w:t xml:space="preserve">For </w:t>
      </w:r>
      <w:r w:rsidRPr="00962816">
        <w:rPr>
          <w:sz w:val="20"/>
          <w:szCs w:val="20"/>
        </w:rPr>
        <w:t xml:space="preserve">it was fitting for Him, for whom are all things, and through whom are all things, in bringing many sons to glory, to perfect the [u]originator of their salvation through sufferings. 11 For both He who sanctifies and those who are [v]sanctified are all from one </w:t>
      </w:r>
      <w:proofErr w:type="gramStart"/>
      <w:r w:rsidRPr="00962816">
        <w:rPr>
          <w:sz w:val="20"/>
          <w:szCs w:val="20"/>
        </w:rPr>
        <w:t>Father;</w:t>
      </w:r>
      <w:proofErr w:type="gramEnd"/>
      <w:r w:rsidRPr="00962816">
        <w:rPr>
          <w:sz w:val="20"/>
          <w:szCs w:val="20"/>
        </w:rPr>
        <w:t xml:space="preserve"> </w:t>
      </w:r>
    </w:p>
    <w:p w14:paraId="5729C2E5" w14:textId="2DC8043E" w:rsidR="00962816" w:rsidRPr="00962816" w:rsidRDefault="00962816" w:rsidP="003C1A85">
      <w:pPr>
        <w:ind w:left="1440"/>
        <w:rPr>
          <w:sz w:val="20"/>
          <w:szCs w:val="20"/>
        </w:rPr>
      </w:pPr>
      <w:r w:rsidRPr="003C1A85">
        <w:rPr>
          <w:color w:val="FF0000"/>
          <w:sz w:val="20"/>
          <w:szCs w:val="20"/>
        </w:rPr>
        <w:t xml:space="preserve">for this </w:t>
      </w:r>
      <w:proofErr w:type="gramStart"/>
      <w:r w:rsidRPr="003C1A85">
        <w:rPr>
          <w:color w:val="FF0000"/>
          <w:sz w:val="20"/>
          <w:szCs w:val="20"/>
        </w:rPr>
        <w:t>reason</w:t>
      </w:r>
      <w:proofErr w:type="gramEnd"/>
      <w:r w:rsidRPr="003C1A85">
        <w:rPr>
          <w:color w:val="FF0000"/>
          <w:sz w:val="20"/>
          <w:szCs w:val="20"/>
        </w:rPr>
        <w:t xml:space="preserve"> </w:t>
      </w:r>
      <w:r w:rsidRPr="00962816">
        <w:rPr>
          <w:sz w:val="20"/>
          <w:szCs w:val="20"/>
        </w:rPr>
        <w:t>He is not ashamed to call them brothers and sisters, 12 saying,</w:t>
      </w:r>
    </w:p>
    <w:p w14:paraId="168E68D0" w14:textId="3DD16B93" w:rsidR="00962816" w:rsidRPr="00962816" w:rsidRDefault="00962816" w:rsidP="003C1A85">
      <w:pPr>
        <w:ind w:left="1440"/>
        <w:rPr>
          <w:sz w:val="20"/>
          <w:szCs w:val="20"/>
        </w:rPr>
      </w:pPr>
      <w:r w:rsidRPr="00962816">
        <w:rPr>
          <w:sz w:val="20"/>
          <w:szCs w:val="20"/>
        </w:rPr>
        <w:t>“I will proclaim Your name to My brothers,</w:t>
      </w:r>
      <w:r w:rsidR="003C1A85">
        <w:rPr>
          <w:sz w:val="20"/>
          <w:szCs w:val="20"/>
        </w:rPr>
        <w:t xml:space="preserve"> </w:t>
      </w:r>
      <w:r w:rsidRPr="00962816">
        <w:rPr>
          <w:sz w:val="20"/>
          <w:szCs w:val="20"/>
        </w:rPr>
        <w:t>In the midst of the assembly I will sing Your praise.”</w:t>
      </w:r>
    </w:p>
    <w:p w14:paraId="34D84F6C" w14:textId="134F2D1A" w:rsidR="00962816" w:rsidRPr="00962816" w:rsidRDefault="00962816" w:rsidP="003C1A85">
      <w:pPr>
        <w:ind w:left="1440"/>
        <w:rPr>
          <w:sz w:val="20"/>
          <w:szCs w:val="20"/>
        </w:rPr>
      </w:pPr>
      <w:r w:rsidRPr="00962816">
        <w:rPr>
          <w:sz w:val="20"/>
          <w:szCs w:val="20"/>
        </w:rPr>
        <w:t>13 And again,</w:t>
      </w:r>
      <w:r w:rsidR="003C1A85">
        <w:rPr>
          <w:sz w:val="20"/>
          <w:szCs w:val="20"/>
        </w:rPr>
        <w:t xml:space="preserve"> </w:t>
      </w:r>
      <w:r w:rsidRPr="00962816">
        <w:rPr>
          <w:sz w:val="20"/>
          <w:szCs w:val="20"/>
        </w:rPr>
        <w:t>“I will put My trust in Him.”</w:t>
      </w:r>
    </w:p>
    <w:p w14:paraId="0059081B" w14:textId="703A3AB7" w:rsidR="00962816" w:rsidRPr="00962816" w:rsidRDefault="00962816" w:rsidP="003C1A85">
      <w:pPr>
        <w:ind w:left="1440"/>
        <w:rPr>
          <w:sz w:val="20"/>
          <w:szCs w:val="20"/>
        </w:rPr>
      </w:pPr>
      <w:r w:rsidRPr="00962816">
        <w:rPr>
          <w:sz w:val="20"/>
          <w:szCs w:val="20"/>
        </w:rPr>
        <w:t>And again,</w:t>
      </w:r>
      <w:r w:rsidR="003C1A85">
        <w:rPr>
          <w:sz w:val="20"/>
          <w:szCs w:val="20"/>
        </w:rPr>
        <w:t xml:space="preserve"> </w:t>
      </w:r>
      <w:r w:rsidRPr="00962816">
        <w:rPr>
          <w:sz w:val="20"/>
          <w:szCs w:val="20"/>
        </w:rPr>
        <w:t>“Behold, I and the children whom God has given Me.”</w:t>
      </w:r>
    </w:p>
    <w:p w14:paraId="5A002A64" w14:textId="77777777" w:rsidR="003C1A85" w:rsidRDefault="00962816" w:rsidP="00962816">
      <w:pPr>
        <w:rPr>
          <w:sz w:val="20"/>
          <w:szCs w:val="20"/>
        </w:rPr>
      </w:pPr>
      <w:r w:rsidRPr="00962816">
        <w:rPr>
          <w:sz w:val="20"/>
          <w:szCs w:val="20"/>
        </w:rPr>
        <w:t xml:space="preserve">14 </w:t>
      </w:r>
      <w:r w:rsidRPr="003C1A85">
        <w:rPr>
          <w:color w:val="FF0000"/>
          <w:sz w:val="20"/>
          <w:szCs w:val="20"/>
        </w:rPr>
        <w:t>Therefore</w:t>
      </w:r>
      <w:r w:rsidRPr="00962816">
        <w:rPr>
          <w:sz w:val="20"/>
          <w:szCs w:val="20"/>
        </w:rPr>
        <w:t xml:space="preserve">, since the children share in [w]flesh and blood, He Himself likewise also partook of the same, so that </w:t>
      </w:r>
      <w:r w:rsidRPr="00186414">
        <w:rPr>
          <w:color w:val="FF0000"/>
          <w:sz w:val="20"/>
          <w:szCs w:val="20"/>
        </w:rPr>
        <w:t>through death He might destroy the one who has the power of death, that is, the devil</w:t>
      </w:r>
      <w:r w:rsidRPr="00962816">
        <w:rPr>
          <w:sz w:val="20"/>
          <w:szCs w:val="20"/>
        </w:rPr>
        <w:t xml:space="preserve">, 15 </w:t>
      </w:r>
      <w:r w:rsidRPr="004C3ED6">
        <w:rPr>
          <w:color w:val="FF0000"/>
          <w:sz w:val="20"/>
          <w:szCs w:val="20"/>
        </w:rPr>
        <w:t xml:space="preserve">and free those </w:t>
      </w:r>
      <w:r w:rsidRPr="00962816">
        <w:rPr>
          <w:sz w:val="20"/>
          <w:szCs w:val="20"/>
        </w:rPr>
        <w:t xml:space="preserve">who through fear of death were subject to slavery all their lives. 16 For </w:t>
      </w:r>
      <w:proofErr w:type="gramStart"/>
      <w:r w:rsidRPr="00962816">
        <w:rPr>
          <w:sz w:val="20"/>
          <w:szCs w:val="20"/>
        </w:rPr>
        <w:t>clearly</w:t>
      </w:r>
      <w:proofErr w:type="gramEnd"/>
      <w:r w:rsidRPr="00962816">
        <w:rPr>
          <w:sz w:val="20"/>
          <w:szCs w:val="20"/>
        </w:rPr>
        <w:t xml:space="preserve"> He does not [x]give help to angels, but He gives help to the [y]descendants of Abraham. </w:t>
      </w:r>
    </w:p>
    <w:p w14:paraId="72989C1E" w14:textId="743BDCB7" w:rsidR="00962816" w:rsidRDefault="00962816" w:rsidP="00962816">
      <w:pPr>
        <w:rPr>
          <w:sz w:val="20"/>
          <w:szCs w:val="20"/>
        </w:rPr>
      </w:pPr>
      <w:r w:rsidRPr="00962816">
        <w:rPr>
          <w:sz w:val="20"/>
          <w:szCs w:val="20"/>
        </w:rPr>
        <w:t xml:space="preserve">17 </w:t>
      </w:r>
      <w:r w:rsidRPr="00AD46B4">
        <w:rPr>
          <w:b/>
          <w:bCs/>
          <w:color w:val="FF0000"/>
          <w:sz w:val="20"/>
          <w:szCs w:val="20"/>
        </w:rPr>
        <w:t>Therefore</w:t>
      </w:r>
      <w:r w:rsidRPr="00962816">
        <w:rPr>
          <w:sz w:val="20"/>
          <w:szCs w:val="20"/>
        </w:rPr>
        <w:t xml:space="preserve">, in all things He [z]had to be made like His brothers so that He might become </w:t>
      </w:r>
      <w:r w:rsidRPr="00AD46B4">
        <w:rPr>
          <w:b/>
          <w:bCs/>
          <w:color w:val="FF0000"/>
          <w:sz w:val="20"/>
          <w:szCs w:val="20"/>
          <w:u w:val="single"/>
        </w:rPr>
        <w:t>a merciful and faithful high priest</w:t>
      </w:r>
      <w:r w:rsidRPr="003C1A85">
        <w:rPr>
          <w:color w:val="FF0000"/>
          <w:sz w:val="20"/>
          <w:szCs w:val="20"/>
        </w:rPr>
        <w:t xml:space="preserve"> in things pertaining to God</w:t>
      </w:r>
      <w:r w:rsidRPr="00962816">
        <w:rPr>
          <w:sz w:val="20"/>
          <w:szCs w:val="20"/>
        </w:rPr>
        <w:t>, to make [aa]propitiation for the sins of the people. 18 For since He Himself was [ab]tempted in that which He has suffered, He is able to come to the aid of those who are [ac]tempted.</w:t>
      </w:r>
    </w:p>
    <w:p w14:paraId="378F5E61" w14:textId="77777777" w:rsidR="00202E08" w:rsidRDefault="00202E08" w:rsidP="00962816">
      <w:pPr>
        <w:rPr>
          <w:sz w:val="20"/>
          <w:szCs w:val="20"/>
        </w:rPr>
      </w:pPr>
    </w:p>
    <w:p w14:paraId="16CC443F" w14:textId="026ECA1E" w:rsidR="00202E08" w:rsidRDefault="00001A00" w:rsidP="00202E08">
      <w:pPr>
        <w:rPr>
          <w:i/>
          <w:iCs/>
          <w:color w:val="FF0000"/>
          <w:sz w:val="16"/>
          <w:szCs w:val="16"/>
        </w:rPr>
      </w:pPr>
      <w:bookmarkStart w:id="5" w:name="_Hlk104621566"/>
      <w:r>
        <w:rPr>
          <w:i/>
          <w:iCs/>
          <w:color w:val="FF0000"/>
          <w:sz w:val="16"/>
          <w:szCs w:val="16"/>
        </w:rPr>
        <w:t>I.B</w:t>
      </w:r>
      <w:r w:rsidR="00202E08">
        <w:rPr>
          <w:i/>
          <w:iCs/>
          <w:color w:val="FF0000"/>
          <w:sz w:val="16"/>
          <w:szCs w:val="16"/>
        </w:rPr>
        <w:t>……</w:t>
      </w:r>
      <w:r>
        <w:rPr>
          <w:i/>
          <w:iCs/>
          <w:color w:val="FF0000"/>
          <w:sz w:val="16"/>
          <w:szCs w:val="16"/>
        </w:rPr>
        <w:t xml:space="preserve">3:1-4:16 Christ is </w:t>
      </w:r>
      <w:r w:rsidR="00202E08">
        <w:rPr>
          <w:i/>
          <w:iCs/>
          <w:color w:val="FF0000"/>
          <w:sz w:val="16"/>
          <w:szCs w:val="16"/>
        </w:rPr>
        <w:t>greater than Moses, Joshua, Aaron</w:t>
      </w:r>
    </w:p>
    <w:p w14:paraId="5CB9DFB1" w14:textId="4C7852F1" w:rsidR="00AD46B4" w:rsidRPr="00202E08" w:rsidRDefault="00001A00" w:rsidP="00962816">
      <w:pPr>
        <w:rPr>
          <w:color w:val="FF0000"/>
          <w:sz w:val="16"/>
          <w:szCs w:val="16"/>
        </w:rPr>
      </w:pPr>
      <w:r>
        <w:rPr>
          <w:i/>
          <w:iCs/>
          <w:color w:val="FF0000"/>
          <w:sz w:val="16"/>
          <w:szCs w:val="16"/>
        </w:rPr>
        <w:t>(</w:t>
      </w:r>
      <w:r w:rsidR="00202E08">
        <w:rPr>
          <w:i/>
          <w:iCs/>
          <w:color w:val="FF0000"/>
          <w:sz w:val="16"/>
          <w:szCs w:val="16"/>
        </w:rPr>
        <w:t xml:space="preserve">3:1-6 </w:t>
      </w:r>
      <w:r w:rsidR="00202E08">
        <w:rPr>
          <w:i/>
          <w:iCs/>
          <w:color w:val="FF0000"/>
          <w:sz w:val="16"/>
          <w:szCs w:val="16"/>
        </w:rPr>
        <w:t xml:space="preserve">more than </w:t>
      </w:r>
      <w:r w:rsidR="00202E08" w:rsidRPr="00745368">
        <w:rPr>
          <w:b/>
          <w:bCs/>
          <w:i/>
          <w:iCs/>
          <w:color w:val="FF0000"/>
          <w:sz w:val="16"/>
          <w:szCs w:val="16"/>
          <w:u w:val="single"/>
        </w:rPr>
        <w:t>Moses</w:t>
      </w:r>
      <w:r w:rsidR="00202E08">
        <w:rPr>
          <w:color w:val="FF0000"/>
          <w:sz w:val="16"/>
          <w:szCs w:val="16"/>
        </w:rPr>
        <w:t xml:space="preserve">; </w:t>
      </w:r>
      <w:r w:rsidR="00202E08">
        <w:rPr>
          <w:i/>
          <w:iCs/>
          <w:color w:val="FF0000"/>
          <w:sz w:val="16"/>
          <w:szCs w:val="16"/>
        </w:rPr>
        <w:t xml:space="preserve">3:7-4:7 </w:t>
      </w:r>
      <w:r w:rsidR="00202E08" w:rsidRPr="00202E08">
        <w:rPr>
          <w:i/>
          <w:iCs/>
          <w:color w:val="FF0000"/>
          <w:sz w:val="16"/>
          <w:szCs w:val="16"/>
          <w:u w:val="single"/>
        </w:rPr>
        <w:t>warning</w:t>
      </w:r>
      <w:r w:rsidR="00202E08">
        <w:rPr>
          <w:i/>
          <w:iCs/>
          <w:color w:val="FF0000"/>
          <w:sz w:val="16"/>
          <w:szCs w:val="16"/>
        </w:rPr>
        <w:t xml:space="preserve">: </w:t>
      </w:r>
      <w:r w:rsidR="00202E08" w:rsidRPr="00376CEF">
        <w:rPr>
          <w:i/>
          <w:iCs/>
          <w:color w:val="FF0000"/>
          <w:sz w:val="16"/>
          <w:szCs w:val="16"/>
        </w:rPr>
        <w:t>do not harden hearts like those under Moses</w:t>
      </w:r>
      <w:r w:rsidR="00202E08">
        <w:rPr>
          <w:i/>
          <w:iCs/>
          <w:color w:val="FF0000"/>
          <w:sz w:val="16"/>
          <w:szCs w:val="16"/>
        </w:rPr>
        <w:t xml:space="preserve"> because of unbelief</w:t>
      </w:r>
      <w:r w:rsidR="00202E08">
        <w:rPr>
          <w:color w:val="FF0000"/>
          <w:sz w:val="16"/>
          <w:szCs w:val="16"/>
        </w:rPr>
        <w:t xml:space="preserve">; </w:t>
      </w:r>
      <w:r w:rsidR="00202E08">
        <w:rPr>
          <w:i/>
          <w:iCs/>
          <w:color w:val="FF0000"/>
          <w:sz w:val="16"/>
          <w:szCs w:val="16"/>
        </w:rPr>
        <w:t xml:space="preserve">4:8-16 more than </w:t>
      </w:r>
      <w:r w:rsidR="00202E08" w:rsidRPr="00745368">
        <w:rPr>
          <w:b/>
          <w:bCs/>
          <w:i/>
          <w:iCs/>
          <w:color w:val="FF0000"/>
          <w:sz w:val="16"/>
          <w:szCs w:val="16"/>
          <w:u w:val="single"/>
        </w:rPr>
        <w:t>Joshua</w:t>
      </w:r>
      <w:r>
        <w:rPr>
          <w:b/>
          <w:bCs/>
          <w:i/>
          <w:iCs/>
          <w:color w:val="FF0000"/>
          <w:sz w:val="16"/>
          <w:szCs w:val="16"/>
          <w:u w:val="single"/>
        </w:rPr>
        <w:t>)</w:t>
      </w:r>
    </w:p>
    <w:bookmarkEnd w:id="5"/>
    <w:p w14:paraId="6F3457A7" w14:textId="6D512308" w:rsidR="001F448E" w:rsidRDefault="00962816" w:rsidP="00962816">
      <w:pPr>
        <w:rPr>
          <w:sz w:val="20"/>
          <w:szCs w:val="20"/>
        </w:rPr>
      </w:pPr>
      <w:r w:rsidRPr="00962816">
        <w:rPr>
          <w:sz w:val="20"/>
          <w:szCs w:val="20"/>
        </w:rPr>
        <w:t>3</w:t>
      </w:r>
      <w:r w:rsidR="00186414">
        <w:rPr>
          <w:sz w:val="20"/>
          <w:szCs w:val="20"/>
        </w:rPr>
        <w:t>:1</w:t>
      </w:r>
      <w:r w:rsidRPr="00962816">
        <w:rPr>
          <w:sz w:val="20"/>
          <w:szCs w:val="20"/>
        </w:rPr>
        <w:t xml:space="preserve"> </w:t>
      </w:r>
      <w:r w:rsidRPr="003C1A85">
        <w:rPr>
          <w:color w:val="FF0000"/>
          <w:sz w:val="20"/>
          <w:szCs w:val="20"/>
        </w:rPr>
        <w:t>Therefore</w:t>
      </w:r>
      <w:r w:rsidRPr="00962816">
        <w:rPr>
          <w:sz w:val="20"/>
          <w:szCs w:val="20"/>
        </w:rPr>
        <w:t xml:space="preserve">, holy brothers and sisters, partakers of a heavenly calling, consider the Apostle and </w:t>
      </w:r>
      <w:r w:rsidRPr="003C1A85">
        <w:rPr>
          <w:color w:val="FF0000"/>
          <w:sz w:val="20"/>
          <w:szCs w:val="20"/>
          <w:u w:val="single"/>
        </w:rPr>
        <w:t>High Priest</w:t>
      </w:r>
      <w:r w:rsidRPr="003C1A85">
        <w:rPr>
          <w:color w:val="FF0000"/>
          <w:sz w:val="20"/>
          <w:szCs w:val="20"/>
        </w:rPr>
        <w:t xml:space="preserve"> </w:t>
      </w:r>
      <w:r w:rsidRPr="00962816">
        <w:rPr>
          <w:sz w:val="20"/>
          <w:szCs w:val="20"/>
        </w:rPr>
        <w:t xml:space="preserve">of our confession: </w:t>
      </w:r>
      <w:proofErr w:type="gramStart"/>
      <w:r w:rsidRPr="00962816">
        <w:rPr>
          <w:sz w:val="20"/>
          <w:szCs w:val="20"/>
        </w:rPr>
        <w:t>Jesus;</w:t>
      </w:r>
      <w:proofErr w:type="gramEnd"/>
      <w:r w:rsidRPr="00962816">
        <w:rPr>
          <w:sz w:val="20"/>
          <w:szCs w:val="20"/>
        </w:rPr>
        <w:t xml:space="preserve"> </w:t>
      </w:r>
    </w:p>
    <w:p w14:paraId="475BBB37" w14:textId="391EEF9B" w:rsidR="00962816" w:rsidRDefault="00962816" w:rsidP="001F448E">
      <w:pPr>
        <w:ind w:left="720"/>
        <w:rPr>
          <w:sz w:val="20"/>
          <w:szCs w:val="20"/>
        </w:rPr>
      </w:pPr>
      <w:r w:rsidRPr="00962816">
        <w:rPr>
          <w:sz w:val="20"/>
          <w:szCs w:val="20"/>
        </w:rPr>
        <w:t xml:space="preserve">2 [ad]He was </w:t>
      </w:r>
      <w:r w:rsidRPr="00F65617">
        <w:rPr>
          <w:color w:val="FF0000"/>
          <w:sz w:val="20"/>
          <w:szCs w:val="20"/>
        </w:rPr>
        <w:t xml:space="preserve">faithful </w:t>
      </w:r>
      <w:r w:rsidRPr="00962816">
        <w:rPr>
          <w:sz w:val="20"/>
          <w:szCs w:val="20"/>
        </w:rPr>
        <w:t xml:space="preserve">to Him who appointed Him, as Moses also was in all His house. 3 For </w:t>
      </w:r>
      <w:r w:rsidRPr="00F65617">
        <w:rPr>
          <w:b/>
          <w:bCs/>
          <w:color w:val="FF0000"/>
          <w:sz w:val="20"/>
          <w:szCs w:val="20"/>
        </w:rPr>
        <w:t xml:space="preserve">He has been counted worthy of more glory than </w:t>
      </w:r>
      <w:r w:rsidRPr="00F65617">
        <w:rPr>
          <w:b/>
          <w:bCs/>
          <w:color w:val="FF0000"/>
          <w:sz w:val="20"/>
          <w:szCs w:val="20"/>
          <w:u w:val="single"/>
        </w:rPr>
        <w:t>Moses</w:t>
      </w:r>
      <w:r w:rsidRPr="00962816">
        <w:rPr>
          <w:sz w:val="20"/>
          <w:szCs w:val="20"/>
        </w:rPr>
        <w:t xml:space="preserve">, by just so much as the builder of the house has more honor </w:t>
      </w:r>
      <w:r w:rsidRPr="00962816">
        <w:rPr>
          <w:sz w:val="20"/>
          <w:szCs w:val="20"/>
        </w:rPr>
        <w:lastRenderedPageBreak/>
        <w:t xml:space="preserve">than the house. 4 For every house is built by someone, but the builder of all things is God. 5 Now Moses was faithful in all [ae]God’s house as a servant, for a testimony of those things which were to be spoken later; 6 but Christ was faithful as a Son over His house—whose house we </w:t>
      </w:r>
      <w:proofErr w:type="gramStart"/>
      <w:r w:rsidRPr="00962816">
        <w:rPr>
          <w:sz w:val="20"/>
          <w:szCs w:val="20"/>
        </w:rPr>
        <w:t>are, if</w:t>
      </w:r>
      <w:proofErr w:type="gramEnd"/>
      <w:r w:rsidRPr="00962816">
        <w:rPr>
          <w:sz w:val="20"/>
          <w:szCs w:val="20"/>
        </w:rPr>
        <w:t xml:space="preserve"> we hold firmly to our confidence and the boast of our [</w:t>
      </w:r>
      <w:proofErr w:type="spellStart"/>
      <w:r w:rsidRPr="00962816">
        <w:rPr>
          <w:sz w:val="20"/>
          <w:szCs w:val="20"/>
        </w:rPr>
        <w:t>af</w:t>
      </w:r>
      <w:proofErr w:type="spellEnd"/>
      <w:r w:rsidRPr="00962816">
        <w:rPr>
          <w:sz w:val="20"/>
          <w:szCs w:val="20"/>
        </w:rPr>
        <w:t>]hope.</w:t>
      </w:r>
    </w:p>
    <w:p w14:paraId="168E38CC" w14:textId="6B9710F5" w:rsidR="00962816" w:rsidRPr="00962816" w:rsidRDefault="00962816" w:rsidP="001F448E">
      <w:pPr>
        <w:rPr>
          <w:sz w:val="20"/>
          <w:szCs w:val="20"/>
        </w:rPr>
      </w:pPr>
      <w:r w:rsidRPr="00962816">
        <w:rPr>
          <w:sz w:val="20"/>
          <w:szCs w:val="20"/>
        </w:rPr>
        <w:t xml:space="preserve">7 </w:t>
      </w:r>
      <w:r w:rsidRPr="00F65617">
        <w:rPr>
          <w:color w:val="FF0000"/>
          <w:sz w:val="20"/>
          <w:szCs w:val="20"/>
        </w:rPr>
        <w:t>Therefore</w:t>
      </w:r>
      <w:r w:rsidRPr="00962816">
        <w:rPr>
          <w:sz w:val="20"/>
          <w:szCs w:val="20"/>
        </w:rPr>
        <w:t>, just as the Holy Spirit says,</w:t>
      </w:r>
      <w:r w:rsidR="00AE4D99">
        <w:rPr>
          <w:sz w:val="20"/>
          <w:szCs w:val="20"/>
        </w:rPr>
        <w:t xml:space="preserve"> </w:t>
      </w:r>
      <w:r w:rsidRPr="00962816">
        <w:rPr>
          <w:sz w:val="20"/>
          <w:szCs w:val="20"/>
        </w:rPr>
        <w:t>“Today if you hear His voice,</w:t>
      </w:r>
    </w:p>
    <w:p w14:paraId="65C1B6A4" w14:textId="3635C6D0" w:rsidR="00962816" w:rsidRPr="00962816" w:rsidRDefault="00962816" w:rsidP="001F448E">
      <w:pPr>
        <w:rPr>
          <w:sz w:val="20"/>
          <w:szCs w:val="20"/>
        </w:rPr>
      </w:pPr>
      <w:r w:rsidRPr="00962816">
        <w:rPr>
          <w:sz w:val="20"/>
          <w:szCs w:val="20"/>
        </w:rPr>
        <w:t xml:space="preserve">8 </w:t>
      </w:r>
      <w:r w:rsidRPr="001F448E">
        <w:rPr>
          <w:color w:val="FF0000"/>
          <w:sz w:val="20"/>
          <w:szCs w:val="20"/>
          <w:u w:val="single"/>
        </w:rPr>
        <w:t xml:space="preserve">Do not </w:t>
      </w:r>
      <w:r w:rsidRPr="001F448E">
        <w:rPr>
          <w:b/>
          <w:bCs/>
          <w:color w:val="FF0000"/>
          <w:sz w:val="20"/>
          <w:szCs w:val="20"/>
          <w:u w:val="single"/>
        </w:rPr>
        <w:t>harden</w:t>
      </w:r>
      <w:r w:rsidRPr="001F448E">
        <w:rPr>
          <w:color w:val="FF0000"/>
          <w:sz w:val="20"/>
          <w:szCs w:val="20"/>
          <w:u w:val="single"/>
        </w:rPr>
        <w:t xml:space="preserve"> your hearts</w:t>
      </w:r>
      <w:r w:rsidRPr="00186414">
        <w:rPr>
          <w:color w:val="FF0000"/>
          <w:sz w:val="20"/>
          <w:szCs w:val="20"/>
        </w:rPr>
        <w:t xml:space="preserve"> </w:t>
      </w:r>
      <w:r w:rsidRPr="00962816">
        <w:rPr>
          <w:sz w:val="20"/>
          <w:szCs w:val="20"/>
        </w:rPr>
        <w:t>as [ag]when they provoked Me,</w:t>
      </w:r>
      <w:r w:rsidR="00186414">
        <w:rPr>
          <w:sz w:val="20"/>
          <w:szCs w:val="20"/>
        </w:rPr>
        <w:t xml:space="preserve"> (4x 3:7-4:7)</w:t>
      </w:r>
      <w:r w:rsidR="001F448E">
        <w:rPr>
          <w:sz w:val="20"/>
          <w:szCs w:val="20"/>
        </w:rPr>
        <w:t xml:space="preserve"> </w:t>
      </w:r>
      <w:r w:rsidRPr="00962816">
        <w:rPr>
          <w:sz w:val="20"/>
          <w:szCs w:val="20"/>
        </w:rPr>
        <w:t>As on the day of trial in the wilderness,</w:t>
      </w:r>
    </w:p>
    <w:p w14:paraId="3C026F62" w14:textId="6824419E" w:rsidR="00962816" w:rsidRPr="00962816" w:rsidRDefault="00962816" w:rsidP="001F448E">
      <w:pPr>
        <w:ind w:left="720"/>
        <w:rPr>
          <w:sz w:val="20"/>
          <w:szCs w:val="20"/>
        </w:rPr>
      </w:pPr>
      <w:r w:rsidRPr="00962816">
        <w:rPr>
          <w:sz w:val="20"/>
          <w:szCs w:val="20"/>
        </w:rPr>
        <w:t xml:space="preserve">9 Where your fathers put Me to the </w:t>
      </w:r>
      <w:proofErr w:type="gramStart"/>
      <w:r w:rsidRPr="00962816">
        <w:rPr>
          <w:sz w:val="20"/>
          <w:szCs w:val="20"/>
        </w:rPr>
        <w:t>test,</w:t>
      </w:r>
      <w:r w:rsidR="001F448E">
        <w:rPr>
          <w:sz w:val="20"/>
          <w:szCs w:val="20"/>
        </w:rPr>
        <w:t xml:space="preserve"> </w:t>
      </w:r>
      <w:r w:rsidRPr="00962816">
        <w:rPr>
          <w:sz w:val="20"/>
          <w:szCs w:val="20"/>
        </w:rPr>
        <w:t>And</w:t>
      </w:r>
      <w:proofErr w:type="gramEnd"/>
      <w:r w:rsidRPr="00962816">
        <w:rPr>
          <w:sz w:val="20"/>
          <w:szCs w:val="20"/>
        </w:rPr>
        <w:t xml:space="preserve"> saw My works for forty years.</w:t>
      </w:r>
    </w:p>
    <w:p w14:paraId="4477DB3E" w14:textId="77777777" w:rsidR="00962816" w:rsidRPr="00962816" w:rsidRDefault="00962816" w:rsidP="001F448E">
      <w:pPr>
        <w:ind w:left="720"/>
        <w:rPr>
          <w:sz w:val="20"/>
          <w:szCs w:val="20"/>
        </w:rPr>
      </w:pPr>
      <w:r w:rsidRPr="00962816">
        <w:rPr>
          <w:sz w:val="20"/>
          <w:szCs w:val="20"/>
        </w:rPr>
        <w:t>10 Therefore I was angry with this generation,</w:t>
      </w:r>
    </w:p>
    <w:p w14:paraId="5E987058" w14:textId="6AC0A398" w:rsidR="00962816" w:rsidRPr="00962816" w:rsidRDefault="00962816" w:rsidP="001F448E">
      <w:pPr>
        <w:ind w:left="720"/>
        <w:rPr>
          <w:sz w:val="20"/>
          <w:szCs w:val="20"/>
        </w:rPr>
      </w:pPr>
      <w:r w:rsidRPr="00962816">
        <w:rPr>
          <w:sz w:val="20"/>
          <w:szCs w:val="20"/>
        </w:rPr>
        <w:t>And said, ‘They always go astray in their heart,</w:t>
      </w:r>
      <w:r w:rsidR="001F448E">
        <w:rPr>
          <w:sz w:val="20"/>
          <w:szCs w:val="20"/>
        </w:rPr>
        <w:t xml:space="preserve"> </w:t>
      </w:r>
      <w:proofErr w:type="gramStart"/>
      <w:r w:rsidRPr="00962816">
        <w:rPr>
          <w:sz w:val="20"/>
          <w:szCs w:val="20"/>
        </w:rPr>
        <w:t>And</w:t>
      </w:r>
      <w:proofErr w:type="gramEnd"/>
      <w:r w:rsidRPr="00962816">
        <w:rPr>
          <w:sz w:val="20"/>
          <w:szCs w:val="20"/>
        </w:rPr>
        <w:t xml:space="preserve"> they did not know My ways’;</w:t>
      </w:r>
    </w:p>
    <w:p w14:paraId="459FD71D" w14:textId="46138758" w:rsidR="00962816" w:rsidRPr="00962816" w:rsidRDefault="00962816" w:rsidP="001F448E">
      <w:pPr>
        <w:ind w:left="720"/>
        <w:rPr>
          <w:sz w:val="20"/>
          <w:szCs w:val="20"/>
        </w:rPr>
      </w:pPr>
      <w:r w:rsidRPr="00962816">
        <w:rPr>
          <w:sz w:val="20"/>
          <w:szCs w:val="20"/>
        </w:rPr>
        <w:t>11 As I swore in My anger,</w:t>
      </w:r>
      <w:r w:rsidR="001F448E">
        <w:rPr>
          <w:sz w:val="20"/>
          <w:szCs w:val="20"/>
        </w:rPr>
        <w:t xml:space="preserve"> </w:t>
      </w:r>
      <w:r w:rsidRPr="00962816">
        <w:rPr>
          <w:sz w:val="20"/>
          <w:szCs w:val="20"/>
        </w:rPr>
        <w:t>‘They certainly shall not enter My rest.’”</w:t>
      </w:r>
    </w:p>
    <w:p w14:paraId="00664840" w14:textId="48921F11" w:rsidR="00962816" w:rsidRPr="00962816" w:rsidRDefault="00962816" w:rsidP="00962816">
      <w:pPr>
        <w:rPr>
          <w:sz w:val="20"/>
          <w:szCs w:val="20"/>
        </w:rPr>
      </w:pPr>
      <w:r w:rsidRPr="00962816">
        <w:rPr>
          <w:sz w:val="20"/>
          <w:szCs w:val="20"/>
        </w:rPr>
        <w:t xml:space="preserve">12 </w:t>
      </w:r>
      <w:r w:rsidRPr="001F448E">
        <w:rPr>
          <w:b/>
          <w:bCs/>
          <w:color w:val="FF0000"/>
          <w:sz w:val="20"/>
          <w:szCs w:val="20"/>
        </w:rPr>
        <w:t>Take care</w:t>
      </w:r>
      <w:r w:rsidRPr="00962816">
        <w:rPr>
          <w:sz w:val="20"/>
          <w:szCs w:val="20"/>
        </w:rPr>
        <w:t xml:space="preserve">, </w:t>
      </w:r>
      <w:proofErr w:type="gramStart"/>
      <w:r w:rsidRPr="00962816">
        <w:rPr>
          <w:sz w:val="20"/>
          <w:szCs w:val="20"/>
        </w:rPr>
        <w:t>brothers</w:t>
      </w:r>
      <w:proofErr w:type="gramEnd"/>
      <w:r w:rsidRPr="00962816">
        <w:rPr>
          <w:sz w:val="20"/>
          <w:szCs w:val="20"/>
        </w:rPr>
        <w:t xml:space="preserve"> and sisters, that there will not be in any one of you an evil, unbelieving heart [ah]that falls away from the living God. 13 But encourage one another every day, </w:t>
      </w:r>
      <w:proofErr w:type="gramStart"/>
      <w:r w:rsidRPr="00962816">
        <w:rPr>
          <w:sz w:val="20"/>
          <w:szCs w:val="20"/>
        </w:rPr>
        <w:t>as long as</w:t>
      </w:r>
      <w:proofErr w:type="gramEnd"/>
      <w:r w:rsidRPr="00962816">
        <w:rPr>
          <w:sz w:val="20"/>
          <w:szCs w:val="20"/>
        </w:rPr>
        <w:t xml:space="preserve"> it is still called “today,” </w:t>
      </w:r>
      <w:r w:rsidRPr="00186414">
        <w:rPr>
          <w:color w:val="FF0000"/>
          <w:sz w:val="20"/>
          <w:szCs w:val="20"/>
        </w:rPr>
        <w:t xml:space="preserve">so that none of you will be </w:t>
      </w:r>
      <w:r w:rsidRPr="001F448E">
        <w:rPr>
          <w:b/>
          <w:bCs/>
          <w:color w:val="FF0000"/>
          <w:sz w:val="20"/>
          <w:szCs w:val="20"/>
          <w:u w:val="single"/>
        </w:rPr>
        <w:t>hardened</w:t>
      </w:r>
      <w:r w:rsidRPr="001F448E">
        <w:rPr>
          <w:color w:val="FF0000"/>
          <w:sz w:val="20"/>
          <w:szCs w:val="20"/>
          <w:u w:val="single"/>
        </w:rPr>
        <w:t xml:space="preserve"> by the deceitfulness of sin</w:t>
      </w:r>
      <w:r w:rsidRPr="00962816">
        <w:rPr>
          <w:sz w:val="20"/>
          <w:szCs w:val="20"/>
        </w:rPr>
        <w:t xml:space="preserve">. 14 For we have become partakers of Christ if we keep the beginning of our [ai]commitment firm until the end, 15 while it is </w:t>
      </w:r>
      <w:proofErr w:type="spellStart"/>
      <w:proofErr w:type="gramStart"/>
      <w:r w:rsidRPr="00962816">
        <w:rPr>
          <w:sz w:val="20"/>
          <w:szCs w:val="20"/>
        </w:rPr>
        <w:t>said,“</w:t>
      </w:r>
      <w:proofErr w:type="gramEnd"/>
      <w:r w:rsidRPr="00962816">
        <w:rPr>
          <w:sz w:val="20"/>
          <w:szCs w:val="20"/>
        </w:rPr>
        <w:t>Today</w:t>
      </w:r>
      <w:proofErr w:type="spellEnd"/>
      <w:r w:rsidRPr="00962816">
        <w:rPr>
          <w:sz w:val="20"/>
          <w:szCs w:val="20"/>
        </w:rPr>
        <w:t xml:space="preserve"> if you hear His voice,</w:t>
      </w:r>
    </w:p>
    <w:p w14:paraId="4B21AD59" w14:textId="7CC5BA89" w:rsidR="00962816" w:rsidRPr="00962816" w:rsidRDefault="00962816" w:rsidP="00962816">
      <w:pPr>
        <w:rPr>
          <w:sz w:val="20"/>
          <w:szCs w:val="20"/>
        </w:rPr>
      </w:pPr>
      <w:r w:rsidRPr="001F448E">
        <w:rPr>
          <w:color w:val="FF0000"/>
          <w:sz w:val="20"/>
          <w:szCs w:val="20"/>
          <w:u w:val="single"/>
        </w:rPr>
        <w:t xml:space="preserve">Do not </w:t>
      </w:r>
      <w:r w:rsidRPr="001F448E">
        <w:rPr>
          <w:b/>
          <w:bCs/>
          <w:color w:val="FF0000"/>
          <w:sz w:val="20"/>
          <w:szCs w:val="20"/>
          <w:u w:val="single"/>
        </w:rPr>
        <w:t>harden</w:t>
      </w:r>
      <w:r w:rsidRPr="001F448E">
        <w:rPr>
          <w:color w:val="FF0000"/>
          <w:sz w:val="20"/>
          <w:szCs w:val="20"/>
          <w:u w:val="single"/>
        </w:rPr>
        <w:t xml:space="preserve"> your hearts</w:t>
      </w:r>
      <w:r w:rsidRPr="00962816">
        <w:rPr>
          <w:sz w:val="20"/>
          <w:szCs w:val="20"/>
        </w:rPr>
        <w:t>, as [</w:t>
      </w:r>
      <w:proofErr w:type="spellStart"/>
      <w:r w:rsidRPr="00962816">
        <w:rPr>
          <w:sz w:val="20"/>
          <w:szCs w:val="20"/>
        </w:rPr>
        <w:t>aj</w:t>
      </w:r>
      <w:proofErr w:type="spellEnd"/>
      <w:r w:rsidRPr="00962816">
        <w:rPr>
          <w:sz w:val="20"/>
          <w:szCs w:val="20"/>
        </w:rPr>
        <w:t>]when they provoked Me.”</w:t>
      </w:r>
    </w:p>
    <w:p w14:paraId="6604189B" w14:textId="77777777" w:rsidR="00962816" w:rsidRPr="00962816" w:rsidRDefault="00962816" w:rsidP="001F448E">
      <w:pPr>
        <w:ind w:left="720"/>
        <w:rPr>
          <w:sz w:val="20"/>
          <w:szCs w:val="20"/>
        </w:rPr>
      </w:pPr>
      <w:r w:rsidRPr="00962816">
        <w:rPr>
          <w:sz w:val="20"/>
          <w:szCs w:val="20"/>
        </w:rPr>
        <w:t xml:space="preserve">16 For who provoked Him when they had heard? Indeed, did not all those who came out of Egypt led by Moses? 17 And with whom was He angry for forty years? Was it not with those who sinned, whose dead bodies fell in the wilderness? 18 And to whom did He swear that they would not enter His rest, but to those who were disobedient? 19 And so we see that they were not able to enter because of </w:t>
      </w:r>
      <w:r w:rsidRPr="00AE4D99">
        <w:rPr>
          <w:sz w:val="20"/>
          <w:szCs w:val="20"/>
          <w:u w:val="single"/>
        </w:rPr>
        <w:t>unbelief</w:t>
      </w:r>
      <w:r w:rsidRPr="00962816">
        <w:rPr>
          <w:sz w:val="20"/>
          <w:szCs w:val="20"/>
        </w:rPr>
        <w:t>.</w:t>
      </w:r>
    </w:p>
    <w:p w14:paraId="483A4D5C" w14:textId="7EB41836" w:rsidR="00962816" w:rsidRPr="00962816" w:rsidRDefault="00962816" w:rsidP="00962816">
      <w:pPr>
        <w:rPr>
          <w:sz w:val="20"/>
          <w:szCs w:val="20"/>
        </w:rPr>
      </w:pPr>
      <w:r w:rsidRPr="00962816">
        <w:rPr>
          <w:sz w:val="20"/>
          <w:szCs w:val="20"/>
        </w:rPr>
        <w:t>4</w:t>
      </w:r>
      <w:r w:rsidR="00186414">
        <w:rPr>
          <w:sz w:val="20"/>
          <w:szCs w:val="20"/>
        </w:rPr>
        <w:t>:1</w:t>
      </w:r>
      <w:r w:rsidRPr="00962816">
        <w:rPr>
          <w:sz w:val="20"/>
          <w:szCs w:val="20"/>
        </w:rPr>
        <w:t xml:space="preserve"> </w:t>
      </w:r>
      <w:r w:rsidRPr="00AE4D99">
        <w:rPr>
          <w:color w:val="FF0000"/>
          <w:sz w:val="20"/>
          <w:szCs w:val="20"/>
        </w:rPr>
        <w:t>Therefore</w:t>
      </w:r>
      <w:r w:rsidRPr="00962816">
        <w:rPr>
          <w:sz w:val="20"/>
          <w:szCs w:val="20"/>
        </w:rPr>
        <w:t xml:space="preserve">, </w:t>
      </w:r>
      <w:r w:rsidRPr="00AE4D99">
        <w:rPr>
          <w:b/>
          <w:bCs/>
          <w:color w:val="FF0000"/>
          <w:sz w:val="20"/>
          <w:szCs w:val="20"/>
        </w:rPr>
        <w:t>we must fear</w:t>
      </w:r>
      <w:r w:rsidRPr="00AE4D99">
        <w:rPr>
          <w:color w:val="FF0000"/>
          <w:sz w:val="20"/>
          <w:szCs w:val="20"/>
        </w:rPr>
        <w:t xml:space="preserve"> </w:t>
      </w:r>
      <w:r w:rsidRPr="00962816">
        <w:rPr>
          <w:sz w:val="20"/>
          <w:szCs w:val="20"/>
        </w:rPr>
        <w:t xml:space="preserve">if, while a promise remains of </w:t>
      </w:r>
      <w:r w:rsidRPr="00AE4D99">
        <w:rPr>
          <w:color w:val="FF0000"/>
          <w:sz w:val="20"/>
          <w:szCs w:val="20"/>
          <w:u w:val="single"/>
        </w:rPr>
        <w:t>entering His rest</w:t>
      </w:r>
      <w:r w:rsidRPr="00962816">
        <w:rPr>
          <w:sz w:val="20"/>
          <w:szCs w:val="20"/>
        </w:rPr>
        <w:t xml:space="preserve">, any one of you may seem to have come short of it. 2 </w:t>
      </w:r>
      <w:r w:rsidRPr="00AE4D99">
        <w:rPr>
          <w:color w:val="FF0000"/>
          <w:sz w:val="20"/>
          <w:szCs w:val="20"/>
        </w:rPr>
        <w:t xml:space="preserve">For </w:t>
      </w:r>
      <w:r w:rsidRPr="00962816">
        <w:rPr>
          <w:sz w:val="20"/>
          <w:szCs w:val="20"/>
        </w:rPr>
        <w:t>indeed we have had good news preached to us, just as they also did; but the word [</w:t>
      </w:r>
      <w:proofErr w:type="spellStart"/>
      <w:r w:rsidRPr="00962816">
        <w:rPr>
          <w:sz w:val="20"/>
          <w:szCs w:val="20"/>
        </w:rPr>
        <w:t>ak</w:t>
      </w:r>
      <w:proofErr w:type="spellEnd"/>
      <w:r w:rsidRPr="00962816">
        <w:rPr>
          <w:sz w:val="20"/>
          <w:szCs w:val="20"/>
        </w:rPr>
        <w:t xml:space="preserve">]they heard did not benefit them, because [al]they were not united with those who listened with </w:t>
      </w:r>
      <w:r w:rsidRPr="00AE4D99">
        <w:rPr>
          <w:color w:val="FF0000"/>
          <w:sz w:val="20"/>
          <w:szCs w:val="20"/>
        </w:rPr>
        <w:t>faith</w:t>
      </w:r>
      <w:r w:rsidRPr="00962816">
        <w:rPr>
          <w:sz w:val="20"/>
          <w:szCs w:val="20"/>
        </w:rPr>
        <w:t>. 3 For we who have believed enter that rest, just as He has said,</w:t>
      </w:r>
      <w:r w:rsidR="00AE4D99">
        <w:rPr>
          <w:sz w:val="20"/>
          <w:szCs w:val="20"/>
        </w:rPr>
        <w:t xml:space="preserve"> </w:t>
      </w:r>
      <w:r w:rsidRPr="00962816">
        <w:rPr>
          <w:sz w:val="20"/>
          <w:szCs w:val="20"/>
        </w:rPr>
        <w:t>“As I swore in My anger,</w:t>
      </w:r>
      <w:r w:rsidR="00AE4D99">
        <w:rPr>
          <w:sz w:val="20"/>
          <w:szCs w:val="20"/>
        </w:rPr>
        <w:t xml:space="preserve"> </w:t>
      </w:r>
      <w:proofErr w:type="gramStart"/>
      <w:r w:rsidRPr="00962816">
        <w:rPr>
          <w:sz w:val="20"/>
          <w:szCs w:val="20"/>
        </w:rPr>
        <w:t>They</w:t>
      </w:r>
      <w:proofErr w:type="gramEnd"/>
      <w:r w:rsidRPr="00962816">
        <w:rPr>
          <w:sz w:val="20"/>
          <w:szCs w:val="20"/>
        </w:rPr>
        <w:t xml:space="preserve"> certainly shall not </w:t>
      </w:r>
      <w:r w:rsidRPr="00AE4D99">
        <w:rPr>
          <w:color w:val="FF0000"/>
          <w:sz w:val="20"/>
          <w:szCs w:val="20"/>
          <w:u w:val="single"/>
        </w:rPr>
        <w:t>enter My rest</w:t>
      </w:r>
      <w:r w:rsidRPr="00962816">
        <w:rPr>
          <w:sz w:val="20"/>
          <w:szCs w:val="20"/>
        </w:rPr>
        <w:t>,”</w:t>
      </w:r>
    </w:p>
    <w:p w14:paraId="7DC38117" w14:textId="273096FA" w:rsidR="00962816" w:rsidRPr="00962816" w:rsidRDefault="00962816" w:rsidP="00962816">
      <w:pPr>
        <w:rPr>
          <w:sz w:val="20"/>
          <w:szCs w:val="20"/>
        </w:rPr>
      </w:pPr>
      <w:r w:rsidRPr="00962816">
        <w:rPr>
          <w:sz w:val="20"/>
          <w:szCs w:val="20"/>
        </w:rPr>
        <w:t xml:space="preserve">although His works were finished from the foundation of the world. 4 For He has said somewhere concerning the seventh day: “And God </w:t>
      </w:r>
      <w:r w:rsidRPr="00AE4D99">
        <w:rPr>
          <w:color w:val="FF0000"/>
          <w:sz w:val="20"/>
          <w:szCs w:val="20"/>
        </w:rPr>
        <w:t xml:space="preserve">rested </w:t>
      </w:r>
      <w:r w:rsidRPr="00962816">
        <w:rPr>
          <w:sz w:val="20"/>
          <w:szCs w:val="20"/>
        </w:rPr>
        <w:t xml:space="preserve">on the seventh day from all His works”; 5 and again in this passage, “They certainly shall not enter My </w:t>
      </w:r>
      <w:r w:rsidRPr="00AE4D99">
        <w:rPr>
          <w:color w:val="FF0000"/>
          <w:sz w:val="20"/>
          <w:szCs w:val="20"/>
        </w:rPr>
        <w:t>rest</w:t>
      </w:r>
      <w:r w:rsidRPr="00962816">
        <w:rPr>
          <w:sz w:val="20"/>
          <w:szCs w:val="20"/>
        </w:rPr>
        <w:t>.” 6 Therefore, since it remains for some to enter it, and those who previously had good news preached to them failed to enter because of disobedience, 7 He again sets a certain day, “Today,” saying [am]through David after so long a time just as has been said before,</w:t>
      </w:r>
      <w:r w:rsidR="00AE4D99">
        <w:rPr>
          <w:sz w:val="20"/>
          <w:szCs w:val="20"/>
        </w:rPr>
        <w:t xml:space="preserve"> </w:t>
      </w:r>
      <w:r w:rsidRPr="00962816">
        <w:rPr>
          <w:sz w:val="20"/>
          <w:szCs w:val="20"/>
        </w:rPr>
        <w:t>“Today if you hear His voice,</w:t>
      </w:r>
    </w:p>
    <w:p w14:paraId="3338448B" w14:textId="66589F88" w:rsidR="00962816" w:rsidRDefault="00962816" w:rsidP="00962816">
      <w:pPr>
        <w:rPr>
          <w:sz w:val="20"/>
          <w:szCs w:val="20"/>
        </w:rPr>
      </w:pPr>
      <w:r w:rsidRPr="00AE4D99">
        <w:rPr>
          <w:color w:val="FF0000"/>
          <w:sz w:val="20"/>
          <w:szCs w:val="20"/>
          <w:u w:val="single"/>
        </w:rPr>
        <w:t xml:space="preserve">Do not </w:t>
      </w:r>
      <w:r w:rsidRPr="00AE4D99">
        <w:rPr>
          <w:b/>
          <w:bCs/>
          <w:color w:val="FF0000"/>
          <w:sz w:val="20"/>
          <w:szCs w:val="20"/>
          <w:u w:val="single"/>
        </w:rPr>
        <w:t>harden</w:t>
      </w:r>
      <w:r w:rsidRPr="00AE4D99">
        <w:rPr>
          <w:color w:val="FF0000"/>
          <w:sz w:val="20"/>
          <w:szCs w:val="20"/>
          <w:u w:val="single"/>
        </w:rPr>
        <w:t xml:space="preserve"> your hearts</w:t>
      </w:r>
      <w:r w:rsidRPr="00962816">
        <w:rPr>
          <w:sz w:val="20"/>
          <w:szCs w:val="20"/>
        </w:rPr>
        <w:t>.”</w:t>
      </w:r>
    </w:p>
    <w:p w14:paraId="70ED2069" w14:textId="209FBA67" w:rsidR="00745368" w:rsidRPr="00745368" w:rsidRDefault="00745368" w:rsidP="00962816">
      <w:pPr>
        <w:rPr>
          <w:i/>
          <w:iCs/>
          <w:color w:val="FF0000"/>
          <w:sz w:val="16"/>
          <w:szCs w:val="16"/>
        </w:rPr>
      </w:pPr>
      <w:r>
        <w:rPr>
          <w:sz w:val="20"/>
          <w:szCs w:val="20"/>
        </w:rPr>
        <w:tab/>
      </w:r>
      <w:r w:rsidRPr="00745368">
        <w:rPr>
          <w:i/>
          <w:iCs/>
          <w:color w:val="FF0000"/>
          <w:sz w:val="16"/>
          <w:szCs w:val="16"/>
        </w:rPr>
        <w:t>…………4:8-13: greater than Joshua, giving us true rest</w:t>
      </w:r>
    </w:p>
    <w:p w14:paraId="7382AF4D" w14:textId="42B92872" w:rsidR="00962816" w:rsidRPr="00962816" w:rsidRDefault="00962816" w:rsidP="00E82F59">
      <w:pPr>
        <w:ind w:left="720"/>
        <w:rPr>
          <w:sz w:val="20"/>
          <w:szCs w:val="20"/>
        </w:rPr>
      </w:pPr>
      <w:r w:rsidRPr="00962816">
        <w:rPr>
          <w:sz w:val="20"/>
          <w:szCs w:val="20"/>
        </w:rPr>
        <w:t xml:space="preserve">8 </w:t>
      </w:r>
      <w:r w:rsidRPr="00E82F59">
        <w:rPr>
          <w:color w:val="FF0000"/>
          <w:sz w:val="20"/>
          <w:szCs w:val="20"/>
        </w:rPr>
        <w:t xml:space="preserve">For </w:t>
      </w:r>
      <w:r w:rsidRPr="00962816">
        <w:rPr>
          <w:sz w:val="20"/>
          <w:szCs w:val="20"/>
        </w:rPr>
        <w:t>if [an]</w:t>
      </w:r>
      <w:r w:rsidRPr="00745368">
        <w:rPr>
          <w:b/>
          <w:bCs/>
          <w:color w:val="FF0000"/>
          <w:sz w:val="20"/>
          <w:szCs w:val="20"/>
          <w:u w:val="single"/>
        </w:rPr>
        <w:t>Joshua</w:t>
      </w:r>
      <w:r w:rsidRPr="00745368">
        <w:rPr>
          <w:color w:val="FF0000"/>
          <w:sz w:val="20"/>
          <w:szCs w:val="20"/>
        </w:rPr>
        <w:t xml:space="preserve"> </w:t>
      </w:r>
      <w:r w:rsidRPr="00962816">
        <w:rPr>
          <w:sz w:val="20"/>
          <w:szCs w:val="20"/>
        </w:rPr>
        <w:t xml:space="preserve">had given them </w:t>
      </w:r>
      <w:r w:rsidRPr="00E82F59">
        <w:rPr>
          <w:color w:val="FF0000"/>
          <w:sz w:val="20"/>
          <w:szCs w:val="20"/>
        </w:rPr>
        <w:t>rest</w:t>
      </w:r>
      <w:r w:rsidRPr="00962816">
        <w:rPr>
          <w:sz w:val="20"/>
          <w:szCs w:val="20"/>
        </w:rPr>
        <w:t xml:space="preserve">, He would not have spoken of another day after that. 9 Consequently, there remains </w:t>
      </w:r>
      <w:r w:rsidRPr="00186414">
        <w:rPr>
          <w:color w:val="FF0000"/>
          <w:sz w:val="20"/>
          <w:szCs w:val="20"/>
        </w:rPr>
        <w:t xml:space="preserve">a Sabbath rest </w:t>
      </w:r>
      <w:r w:rsidRPr="00962816">
        <w:rPr>
          <w:sz w:val="20"/>
          <w:szCs w:val="20"/>
        </w:rPr>
        <w:t xml:space="preserve">for the people of God. 10 For the one who has entered His </w:t>
      </w:r>
      <w:r w:rsidRPr="00E82F59">
        <w:rPr>
          <w:color w:val="FF0000"/>
          <w:sz w:val="20"/>
          <w:szCs w:val="20"/>
        </w:rPr>
        <w:t xml:space="preserve">rest </w:t>
      </w:r>
      <w:r w:rsidRPr="00962816">
        <w:rPr>
          <w:sz w:val="20"/>
          <w:szCs w:val="20"/>
        </w:rPr>
        <w:t xml:space="preserve">has himself also </w:t>
      </w:r>
      <w:r w:rsidRPr="00E82F59">
        <w:rPr>
          <w:color w:val="FF0000"/>
          <w:sz w:val="20"/>
          <w:szCs w:val="20"/>
        </w:rPr>
        <w:t xml:space="preserve">rested </w:t>
      </w:r>
      <w:r w:rsidRPr="00962816">
        <w:rPr>
          <w:sz w:val="20"/>
          <w:szCs w:val="20"/>
        </w:rPr>
        <w:t xml:space="preserve">from his works, as God did from His. 11 </w:t>
      </w:r>
      <w:r w:rsidRPr="00186414">
        <w:rPr>
          <w:color w:val="FF0000"/>
          <w:sz w:val="20"/>
          <w:szCs w:val="20"/>
        </w:rPr>
        <w:t xml:space="preserve">Therefore </w:t>
      </w:r>
      <w:proofErr w:type="gramStart"/>
      <w:r w:rsidRPr="00186414">
        <w:rPr>
          <w:color w:val="FF0000"/>
          <w:sz w:val="20"/>
          <w:szCs w:val="20"/>
        </w:rPr>
        <w:t>let’s</w:t>
      </w:r>
      <w:proofErr w:type="gramEnd"/>
      <w:r w:rsidRPr="00186414">
        <w:rPr>
          <w:color w:val="FF0000"/>
          <w:sz w:val="20"/>
          <w:szCs w:val="20"/>
        </w:rPr>
        <w:t xml:space="preserve"> make every effort to enter that </w:t>
      </w:r>
      <w:r w:rsidRPr="00E82F59">
        <w:rPr>
          <w:color w:val="FF0000"/>
          <w:sz w:val="20"/>
          <w:szCs w:val="20"/>
          <w:u w:val="single"/>
        </w:rPr>
        <w:t>rest</w:t>
      </w:r>
      <w:r w:rsidRPr="00962816">
        <w:rPr>
          <w:sz w:val="20"/>
          <w:szCs w:val="20"/>
        </w:rPr>
        <w:t>, so that no one will fall by following the same example of disobedience. 12 For the word of God is living and active, and sharper than any two-edged sword, even penetrating as far as the division of soul and spirit, of both joints and marrow, and able to [</w:t>
      </w:r>
      <w:proofErr w:type="spellStart"/>
      <w:r w:rsidRPr="00962816">
        <w:rPr>
          <w:sz w:val="20"/>
          <w:szCs w:val="20"/>
        </w:rPr>
        <w:t>ao</w:t>
      </w:r>
      <w:proofErr w:type="spellEnd"/>
      <w:r w:rsidRPr="00962816">
        <w:rPr>
          <w:sz w:val="20"/>
          <w:szCs w:val="20"/>
        </w:rPr>
        <w:t>]judge the thoughts and intentions of the heart. 13 And there is no creature hidden from His sight, but all things are open and laid bare to the eyes of Him to whom [ap]we must answer.</w:t>
      </w:r>
    </w:p>
    <w:p w14:paraId="55FC7767" w14:textId="77777777" w:rsidR="00E82F59" w:rsidRDefault="00962816" w:rsidP="007E7851">
      <w:pPr>
        <w:ind w:left="1440"/>
        <w:rPr>
          <w:sz w:val="20"/>
          <w:szCs w:val="20"/>
        </w:rPr>
      </w:pPr>
      <w:r w:rsidRPr="00962816">
        <w:rPr>
          <w:sz w:val="20"/>
          <w:szCs w:val="20"/>
        </w:rPr>
        <w:t xml:space="preserve">14 </w:t>
      </w:r>
      <w:r w:rsidRPr="007E7851">
        <w:rPr>
          <w:b/>
          <w:bCs/>
          <w:color w:val="FF0000"/>
          <w:sz w:val="20"/>
          <w:szCs w:val="20"/>
        </w:rPr>
        <w:t>Therefore</w:t>
      </w:r>
      <w:r w:rsidRPr="00962816">
        <w:rPr>
          <w:sz w:val="20"/>
          <w:szCs w:val="20"/>
        </w:rPr>
        <w:t xml:space="preserve">, since we have a great </w:t>
      </w:r>
      <w:r w:rsidRPr="00E82F59">
        <w:rPr>
          <w:color w:val="FF0000"/>
          <w:sz w:val="20"/>
          <w:szCs w:val="20"/>
        </w:rPr>
        <w:t xml:space="preserve">high priest </w:t>
      </w:r>
      <w:r w:rsidRPr="00962816">
        <w:rPr>
          <w:sz w:val="20"/>
          <w:szCs w:val="20"/>
        </w:rPr>
        <w:t xml:space="preserve">who has passed through the heavens, Jesus the Son of God, </w:t>
      </w:r>
      <w:proofErr w:type="gramStart"/>
      <w:r w:rsidRPr="00E82F59">
        <w:rPr>
          <w:b/>
          <w:bCs/>
          <w:color w:val="FF0000"/>
          <w:sz w:val="20"/>
          <w:szCs w:val="20"/>
        </w:rPr>
        <w:t>let’s</w:t>
      </w:r>
      <w:proofErr w:type="gramEnd"/>
      <w:r w:rsidRPr="00E82F59">
        <w:rPr>
          <w:b/>
          <w:bCs/>
          <w:color w:val="FF0000"/>
          <w:sz w:val="20"/>
          <w:szCs w:val="20"/>
        </w:rPr>
        <w:t xml:space="preserve"> hold firmly to our confession</w:t>
      </w:r>
      <w:r w:rsidRPr="00962816">
        <w:rPr>
          <w:sz w:val="20"/>
          <w:szCs w:val="20"/>
        </w:rPr>
        <w:t xml:space="preserve">. 15 For we do not have a </w:t>
      </w:r>
      <w:r w:rsidRPr="00E82F59">
        <w:rPr>
          <w:color w:val="FF0000"/>
          <w:sz w:val="20"/>
          <w:szCs w:val="20"/>
        </w:rPr>
        <w:t xml:space="preserve">high priest </w:t>
      </w:r>
      <w:r w:rsidRPr="00962816">
        <w:rPr>
          <w:sz w:val="20"/>
          <w:szCs w:val="20"/>
        </w:rPr>
        <w:t xml:space="preserve">who cannot sympathize with our weaknesses, but </w:t>
      </w:r>
      <w:proofErr w:type="gramStart"/>
      <w:r w:rsidRPr="00962816">
        <w:rPr>
          <w:sz w:val="20"/>
          <w:szCs w:val="20"/>
        </w:rPr>
        <w:t>One</w:t>
      </w:r>
      <w:proofErr w:type="gramEnd"/>
      <w:r w:rsidRPr="00962816">
        <w:rPr>
          <w:sz w:val="20"/>
          <w:szCs w:val="20"/>
        </w:rPr>
        <w:t xml:space="preserve"> who has been tempted in all things just as we are, yet without sin. </w:t>
      </w:r>
    </w:p>
    <w:p w14:paraId="778C02B9" w14:textId="4B6132F4" w:rsidR="00962816" w:rsidRDefault="00962816" w:rsidP="007E7851">
      <w:pPr>
        <w:ind w:left="1440"/>
        <w:rPr>
          <w:sz w:val="20"/>
          <w:szCs w:val="20"/>
        </w:rPr>
      </w:pPr>
      <w:r w:rsidRPr="00962816">
        <w:rPr>
          <w:sz w:val="20"/>
          <w:szCs w:val="20"/>
        </w:rPr>
        <w:t xml:space="preserve">16 </w:t>
      </w:r>
      <w:r w:rsidRPr="00E82F59">
        <w:rPr>
          <w:color w:val="FF0000"/>
          <w:sz w:val="20"/>
          <w:szCs w:val="20"/>
        </w:rPr>
        <w:t xml:space="preserve">Therefore </w:t>
      </w:r>
      <w:proofErr w:type="gramStart"/>
      <w:r w:rsidRPr="00E82F59">
        <w:rPr>
          <w:b/>
          <w:bCs/>
          <w:color w:val="FF0000"/>
          <w:sz w:val="20"/>
          <w:szCs w:val="20"/>
        </w:rPr>
        <w:t>let’s</w:t>
      </w:r>
      <w:proofErr w:type="gramEnd"/>
      <w:r w:rsidRPr="00E82F59">
        <w:rPr>
          <w:b/>
          <w:bCs/>
          <w:color w:val="FF0000"/>
          <w:sz w:val="20"/>
          <w:szCs w:val="20"/>
        </w:rPr>
        <w:t xml:space="preserve"> approach the throne of grace with confidence</w:t>
      </w:r>
      <w:r w:rsidRPr="00962816">
        <w:rPr>
          <w:sz w:val="20"/>
          <w:szCs w:val="20"/>
        </w:rPr>
        <w:t>, so that we may receive mercy and find grace for help at the time of our need.</w:t>
      </w:r>
    </w:p>
    <w:p w14:paraId="6AEC8830" w14:textId="77777777" w:rsidR="00A87E17" w:rsidRDefault="00A87E17" w:rsidP="00962816">
      <w:pPr>
        <w:rPr>
          <w:sz w:val="20"/>
          <w:szCs w:val="20"/>
        </w:rPr>
      </w:pPr>
    </w:p>
    <w:p w14:paraId="7CDD1A87" w14:textId="64E683BC" w:rsidR="00A87E17" w:rsidRPr="00001A00" w:rsidRDefault="00001A00" w:rsidP="00962816">
      <w:pPr>
        <w:rPr>
          <w:i/>
          <w:iCs/>
          <w:color w:val="FF0000"/>
          <w:sz w:val="16"/>
          <w:szCs w:val="16"/>
        </w:rPr>
      </w:pPr>
      <w:bookmarkStart w:id="6" w:name="_Hlk104621600"/>
      <w:r>
        <w:rPr>
          <w:i/>
          <w:iCs/>
          <w:color w:val="FF0000"/>
          <w:sz w:val="16"/>
          <w:szCs w:val="16"/>
        </w:rPr>
        <w:t>I.C</w:t>
      </w:r>
      <w:r w:rsidR="00E82F59" w:rsidRPr="00A87E17">
        <w:rPr>
          <w:i/>
          <w:iCs/>
          <w:color w:val="FF0000"/>
          <w:sz w:val="16"/>
          <w:szCs w:val="16"/>
        </w:rPr>
        <w:t>…5:1-</w:t>
      </w:r>
      <w:r w:rsidR="001B6C84">
        <w:rPr>
          <w:i/>
          <w:iCs/>
          <w:color w:val="FF0000"/>
          <w:sz w:val="16"/>
          <w:szCs w:val="16"/>
        </w:rPr>
        <w:t>7</w:t>
      </w:r>
      <w:r w:rsidR="000D3AD1">
        <w:rPr>
          <w:i/>
          <w:iCs/>
          <w:color w:val="FF0000"/>
          <w:sz w:val="16"/>
          <w:szCs w:val="16"/>
        </w:rPr>
        <w:t>:</w:t>
      </w:r>
      <w:r w:rsidR="00A91571">
        <w:rPr>
          <w:i/>
          <w:iCs/>
          <w:color w:val="FF0000"/>
          <w:sz w:val="16"/>
          <w:szCs w:val="16"/>
        </w:rPr>
        <w:t>2</w:t>
      </w:r>
      <w:r w:rsidR="001B6C84">
        <w:rPr>
          <w:i/>
          <w:iCs/>
          <w:color w:val="FF0000"/>
          <w:sz w:val="16"/>
          <w:szCs w:val="16"/>
        </w:rPr>
        <w:t>1</w:t>
      </w:r>
      <w:r w:rsidR="00E82F59" w:rsidRPr="00A87E17">
        <w:rPr>
          <w:i/>
          <w:iCs/>
          <w:color w:val="FF0000"/>
          <w:sz w:val="16"/>
          <w:szCs w:val="16"/>
        </w:rPr>
        <w:t xml:space="preserve"> </w:t>
      </w:r>
      <w:r w:rsidR="001B6C84">
        <w:rPr>
          <w:i/>
          <w:iCs/>
          <w:color w:val="FF0000"/>
          <w:sz w:val="16"/>
          <w:szCs w:val="16"/>
        </w:rPr>
        <w:t xml:space="preserve">the high priest </w:t>
      </w:r>
      <w:r w:rsidR="00E82F59" w:rsidRPr="00A87E17">
        <w:rPr>
          <w:i/>
          <w:iCs/>
          <w:color w:val="FF0000"/>
          <w:sz w:val="16"/>
          <w:szCs w:val="16"/>
        </w:rPr>
        <w:t xml:space="preserve">greater than </w:t>
      </w:r>
      <w:r w:rsidR="00E82F59" w:rsidRPr="000D3AD1">
        <w:rPr>
          <w:b/>
          <w:bCs/>
          <w:i/>
          <w:iCs/>
          <w:color w:val="FF0000"/>
          <w:sz w:val="16"/>
          <w:szCs w:val="16"/>
          <w:u w:val="single"/>
        </w:rPr>
        <w:t>Aaron</w:t>
      </w:r>
      <w:r w:rsidR="001B6C84">
        <w:rPr>
          <w:i/>
          <w:iCs/>
          <w:color w:val="FF0000"/>
          <w:sz w:val="16"/>
          <w:szCs w:val="16"/>
        </w:rPr>
        <w:t xml:space="preserve">, </w:t>
      </w:r>
      <w:r w:rsidR="00A87E17">
        <w:rPr>
          <w:i/>
          <w:iCs/>
          <w:color w:val="FF0000"/>
          <w:sz w:val="16"/>
          <w:szCs w:val="16"/>
        </w:rPr>
        <w:t xml:space="preserve">with God’s oath, </w:t>
      </w:r>
      <w:r w:rsidR="00A87E17" w:rsidRPr="001B6C84">
        <w:rPr>
          <w:b/>
          <w:bCs/>
          <w:i/>
          <w:iCs/>
          <w:color w:val="FF0000"/>
          <w:sz w:val="16"/>
          <w:szCs w:val="16"/>
        </w:rPr>
        <w:t>fore</w:t>
      </w:r>
      <w:r w:rsidR="000D3AD1" w:rsidRPr="001B6C84">
        <w:rPr>
          <w:b/>
          <w:bCs/>
          <w:i/>
          <w:iCs/>
          <w:color w:val="FF0000"/>
          <w:sz w:val="16"/>
          <w:szCs w:val="16"/>
        </w:rPr>
        <w:t>ver</w:t>
      </w:r>
      <w:r w:rsidR="000D3AD1">
        <w:rPr>
          <w:i/>
          <w:iCs/>
          <w:color w:val="FF0000"/>
          <w:sz w:val="16"/>
          <w:szCs w:val="16"/>
        </w:rPr>
        <w:t xml:space="preserve">, according to the order of </w:t>
      </w:r>
      <w:r w:rsidR="000D3AD1" w:rsidRPr="00A91571">
        <w:rPr>
          <w:b/>
          <w:bCs/>
          <w:i/>
          <w:iCs/>
          <w:color w:val="FF0000"/>
          <w:sz w:val="16"/>
          <w:szCs w:val="16"/>
          <w:u w:val="single"/>
        </w:rPr>
        <w:t>Melchizedek</w:t>
      </w:r>
      <w:r w:rsidR="00A91571">
        <w:rPr>
          <w:i/>
          <w:iCs/>
          <w:color w:val="FF0000"/>
          <w:sz w:val="16"/>
          <w:szCs w:val="16"/>
        </w:rPr>
        <w:t>, our sure hope for promise</w:t>
      </w:r>
    </w:p>
    <w:bookmarkEnd w:id="6"/>
    <w:p w14:paraId="0EB8C273" w14:textId="77777777" w:rsidR="00CF083A" w:rsidRDefault="00962816" w:rsidP="00962816">
      <w:pPr>
        <w:rPr>
          <w:sz w:val="20"/>
          <w:szCs w:val="20"/>
        </w:rPr>
      </w:pPr>
      <w:r w:rsidRPr="00962816">
        <w:rPr>
          <w:sz w:val="20"/>
          <w:szCs w:val="20"/>
        </w:rPr>
        <w:t>5</w:t>
      </w:r>
      <w:r w:rsidR="002D6D17">
        <w:rPr>
          <w:sz w:val="20"/>
          <w:szCs w:val="20"/>
        </w:rPr>
        <w:t>:1</w:t>
      </w:r>
      <w:r w:rsidRPr="00962816">
        <w:rPr>
          <w:sz w:val="20"/>
          <w:szCs w:val="20"/>
        </w:rPr>
        <w:t xml:space="preserve"> </w:t>
      </w:r>
      <w:r w:rsidRPr="00E82F59">
        <w:rPr>
          <w:color w:val="FF0000"/>
          <w:sz w:val="20"/>
          <w:szCs w:val="20"/>
        </w:rPr>
        <w:t xml:space="preserve">For </w:t>
      </w:r>
      <w:r w:rsidRPr="00962816">
        <w:rPr>
          <w:sz w:val="20"/>
          <w:szCs w:val="20"/>
        </w:rPr>
        <w:t xml:space="preserve">every </w:t>
      </w:r>
      <w:r w:rsidRPr="00E82F59">
        <w:rPr>
          <w:color w:val="FF0000"/>
          <w:sz w:val="20"/>
          <w:szCs w:val="20"/>
        </w:rPr>
        <w:t xml:space="preserve">high priest </w:t>
      </w:r>
      <w:r w:rsidRPr="00962816">
        <w:rPr>
          <w:sz w:val="20"/>
          <w:szCs w:val="20"/>
        </w:rPr>
        <w:t>taken from among men is appointed on behalf of people in things pertaining to God, in order to offer both gifts and sacrifices for sins; 2 [</w:t>
      </w:r>
      <w:proofErr w:type="spellStart"/>
      <w:r w:rsidRPr="00962816">
        <w:rPr>
          <w:sz w:val="20"/>
          <w:szCs w:val="20"/>
        </w:rPr>
        <w:t>aq</w:t>
      </w:r>
      <w:proofErr w:type="spellEnd"/>
      <w:r w:rsidRPr="00962816">
        <w:rPr>
          <w:sz w:val="20"/>
          <w:szCs w:val="20"/>
        </w:rPr>
        <w:t>]he can deal gently with the ignorant and misguided, since he himself also is [</w:t>
      </w:r>
      <w:proofErr w:type="spellStart"/>
      <w:r w:rsidRPr="00962816">
        <w:rPr>
          <w:sz w:val="20"/>
          <w:szCs w:val="20"/>
        </w:rPr>
        <w:t>ar</w:t>
      </w:r>
      <w:proofErr w:type="spellEnd"/>
      <w:r w:rsidRPr="00962816">
        <w:rPr>
          <w:sz w:val="20"/>
          <w:szCs w:val="20"/>
        </w:rPr>
        <w:t xml:space="preserve">]clothed in weakness; 3 and because of it he is obligated to offer sacrifices for sins for himself, as well as for the people. 4 And no one takes the honor for himself, but receives it when he is called by God, just as </w:t>
      </w:r>
      <w:r w:rsidRPr="00E82F59">
        <w:rPr>
          <w:b/>
          <w:bCs/>
          <w:color w:val="FF0000"/>
          <w:sz w:val="20"/>
          <w:szCs w:val="20"/>
          <w:u w:val="single"/>
        </w:rPr>
        <w:t>Aaron</w:t>
      </w:r>
      <w:r w:rsidRPr="00E82F59">
        <w:rPr>
          <w:color w:val="FF0000"/>
          <w:sz w:val="20"/>
          <w:szCs w:val="20"/>
        </w:rPr>
        <w:t xml:space="preserve"> </w:t>
      </w:r>
      <w:r w:rsidRPr="00962816">
        <w:rPr>
          <w:sz w:val="20"/>
          <w:szCs w:val="20"/>
        </w:rPr>
        <w:t>also was.</w:t>
      </w:r>
      <w:r w:rsidR="00E82F59">
        <w:rPr>
          <w:sz w:val="20"/>
          <w:szCs w:val="20"/>
        </w:rPr>
        <w:t xml:space="preserve"> </w:t>
      </w:r>
      <w:r w:rsidRPr="00962816">
        <w:rPr>
          <w:sz w:val="20"/>
          <w:szCs w:val="20"/>
        </w:rPr>
        <w:t xml:space="preserve">5 So too Christ did not glorify Himself in becoming a </w:t>
      </w:r>
      <w:r w:rsidRPr="00E82F59">
        <w:rPr>
          <w:color w:val="FF0000"/>
          <w:sz w:val="20"/>
          <w:szCs w:val="20"/>
        </w:rPr>
        <w:t>high priest</w:t>
      </w:r>
      <w:r w:rsidRPr="00962816">
        <w:rPr>
          <w:sz w:val="20"/>
          <w:szCs w:val="20"/>
        </w:rPr>
        <w:t>, but it was He who said to Him,</w:t>
      </w:r>
      <w:r w:rsidR="00E82F59">
        <w:rPr>
          <w:sz w:val="20"/>
          <w:szCs w:val="20"/>
        </w:rPr>
        <w:t xml:space="preserve"> </w:t>
      </w:r>
      <w:r w:rsidRPr="00962816">
        <w:rPr>
          <w:sz w:val="20"/>
          <w:szCs w:val="20"/>
        </w:rPr>
        <w:t>“You are My Son,</w:t>
      </w:r>
      <w:r w:rsidR="00E82F59">
        <w:rPr>
          <w:sz w:val="20"/>
          <w:szCs w:val="20"/>
        </w:rPr>
        <w:t xml:space="preserve"> </w:t>
      </w:r>
      <w:r w:rsidRPr="00962816">
        <w:rPr>
          <w:sz w:val="20"/>
          <w:szCs w:val="20"/>
        </w:rPr>
        <w:t>Today I have fathered You”;</w:t>
      </w:r>
      <w:r w:rsidR="00E82F59">
        <w:rPr>
          <w:sz w:val="20"/>
          <w:szCs w:val="20"/>
        </w:rPr>
        <w:t xml:space="preserve"> </w:t>
      </w:r>
      <w:r w:rsidRPr="00962816">
        <w:rPr>
          <w:sz w:val="20"/>
          <w:szCs w:val="20"/>
        </w:rPr>
        <w:t>6 just as He also says in another passage,</w:t>
      </w:r>
      <w:r w:rsidR="00E82F59">
        <w:rPr>
          <w:sz w:val="20"/>
          <w:szCs w:val="20"/>
        </w:rPr>
        <w:t xml:space="preserve"> </w:t>
      </w:r>
    </w:p>
    <w:p w14:paraId="28B5151F" w14:textId="3FE6A79B" w:rsidR="00962816" w:rsidRPr="00962816" w:rsidRDefault="00962816" w:rsidP="00962816">
      <w:pPr>
        <w:rPr>
          <w:sz w:val="20"/>
          <w:szCs w:val="20"/>
        </w:rPr>
      </w:pPr>
      <w:r w:rsidRPr="00962816">
        <w:rPr>
          <w:sz w:val="20"/>
          <w:szCs w:val="20"/>
        </w:rPr>
        <w:t xml:space="preserve">“You are a </w:t>
      </w:r>
      <w:r w:rsidRPr="00E82F59">
        <w:rPr>
          <w:color w:val="FF0000"/>
          <w:sz w:val="20"/>
          <w:szCs w:val="20"/>
        </w:rPr>
        <w:t xml:space="preserve">priest </w:t>
      </w:r>
      <w:r w:rsidRPr="001B6C84">
        <w:rPr>
          <w:b/>
          <w:bCs/>
          <w:color w:val="FF0000"/>
          <w:sz w:val="20"/>
          <w:szCs w:val="20"/>
          <w:u w:val="single"/>
        </w:rPr>
        <w:t>forever</w:t>
      </w:r>
      <w:r w:rsidR="00E82F59" w:rsidRPr="001B6C84">
        <w:rPr>
          <w:color w:val="FF0000"/>
          <w:sz w:val="20"/>
          <w:szCs w:val="20"/>
        </w:rPr>
        <w:t xml:space="preserve"> </w:t>
      </w:r>
      <w:r w:rsidRPr="00962816">
        <w:rPr>
          <w:sz w:val="20"/>
          <w:szCs w:val="20"/>
        </w:rPr>
        <w:t xml:space="preserve">According to the order of </w:t>
      </w:r>
      <w:r w:rsidRPr="001B6C84">
        <w:rPr>
          <w:b/>
          <w:bCs/>
          <w:color w:val="FF0000"/>
          <w:sz w:val="20"/>
          <w:szCs w:val="20"/>
        </w:rPr>
        <w:t>Melchizedek</w:t>
      </w:r>
      <w:r w:rsidRPr="00962816">
        <w:rPr>
          <w:sz w:val="20"/>
          <w:szCs w:val="20"/>
        </w:rPr>
        <w:t>.”</w:t>
      </w:r>
    </w:p>
    <w:p w14:paraId="1975E2E7" w14:textId="77777777" w:rsidR="00CF083A" w:rsidRDefault="00962816" w:rsidP="00962816">
      <w:pPr>
        <w:rPr>
          <w:sz w:val="20"/>
          <w:szCs w:val="20"/>
        </w:rPr>
      </w:pPr>
      <w:r w:rsidRPr="00962816">
        <w:rPr>
          <w:sz w:val="20"/>
          <w:szCs w:val="20"/>
        </w:rPr>
        <w:lastRenderedPageBreak/>
        <w:t xml:space="preserve">7 In the days of [as]His humanity, [at]He offered up both prayers and pleas with loud crying and tears to the One able to save Him [au]from death, and He [av]was heard because of His devout behavior. 8 Although He was a Son, He learned obedience from the things which He suffered. 9 And having been perfected, He became the source of </w:t>
      </w:r>
      <w:r w:rsidRPr="00CF083A">
        <w:rPr>
          <w:color w:val="FF0000"/>
          <w:sz w:val="20"/>
          <w:szCs w:val="20"/>
        </w:rPr>
        <w:t xml:space="preserve">eternal salvation </w:t>
      </w:r>
      <w:r w:rsidRPr="00962816">
        <w:rPr>
          <w:sz w:val="20"/>
          <w:szCs w:val="20"/>
        </w:rPr>
        <w:t xml:space="preserve">for all those who obey Him, </w:t>
      </w:r>
    </w:p>
    <w:p w14:paraId="2575AAF6" w14:textId="77777777" w:rsidR="00CF083A" w:rsidRDefault="00962816" w:rsidP="00962816">
      <w:pPr>
        <w:rPr>
          <w:sz w:val="20"/>
          <w:szCs w:val="20"/>
        </w:rPr>
      </w:pPr>
      <w:r w:rsidRPr="00962816">
        <w:rPr>
          <w:sz w:val="20"/>
          <w:szCs w:val="20"/>
        </w:rPr>
        <w:t xml:space="preserve">10 being designated by God as </w:t>
      </w:r>
      <w:r w:rsidRPr="009E6C33">
        <w:rPr>
          <w:color w:val="FF0000"/>
          <w:sz w:val="20"/>
          <w:szCs w:val="20"/>
        </w:rPr>
        <w:t xml:space="preserve">High Priest </w:t>
      </w:r>
      <w:r w:rsidRPr="00962816">
        <w:rPr>
          <w:sz w:val="20"/>
          <w:szCs w:val="20"/>
        </w:rPr>
        <w:t xml:space="preserve">according to the order of </w:t>
      </w:r>
      <w:r w:rsidRPr="00CF083A">
        <w:rPr>
          <w:b/>
          <w:bCs/>
          <w:color w:val="FF0000"/>
          <w:sz w:val="20"/>
          <w:szCs w:val="20"/>
          <w:u w:val="single"/>
        </w:rPr>
        <w:t>Melchizedek</w:t>
      </w:r>
      <w:r w:rsidRPr="00962816">
        <w:rPr>
          <w:sz w:val="20"/>
          <w:szCs w:val="20"/>
        </w:rPr>
        <w:t>.</w:t>
      </w:r>
      <w:r w:rsidR="009E6C33">
        <w:rPr>
          <w:sz w:val="20"/>
          <w:szCs w:val="20"/>
        </w:rPr>
        <w:t xml:space="preserve"> </w:t>
      </w:r>
    </w:p>
    <w:p w14:paraId="7EBCC4C7" w14:textId="2E2C5312" w:rsidR="00962816" w:rsidRPr="00962816" w:rsidRDefault="00962816" w:rsidP="00CF083A">
      <w:pPr>
        <w:ind w:left="720"/>
        <w:rPr>
          <w:sz w:val="20"/>
          <w:szCs w:val="20"/>
        </w:rPr>
      </w:pPr>
      <w:r w:rsidRPr="00962816">
        <w:rPr>
          <w:sz w:val="20"/>
          <w:szCs w:val="20"/>
        </w:rPr>
        <w:t>11 Concerning [aw]</w:t>
      </w:r>
      <w:r w:rsidRPr="00CF083A">
        <w:rPr>
          <w:color w:val="FF0000"/>
          <w:sz w:val="20"/>
          <w:szCs w:val="20"/>
          <w:u w:val="single"/>
        </w:rPr>
        <w:t>him</w:t>
      </w:r>
      <w:r w:rsidRPr="00CF083A">
        <w:rPr>
          <w:color w:val="FF0000"/>
          <w:sz w:val="20"/>
          <w:szCs w:val="20"/>
        </w:rPr>
        <w:t xml:space="preserve"> </w:t>
      </w:r>
      <w:r w:rsidRPr="00962816">
        <w:rPr>
          <w:sz w:val="20"/>
          <w:szCs w:val="20"/>
        </w:rPr>
        <w:t xml:space="preserve">we have much to say, and it is difficult to explain, since you have become [ax]poor listeners. 12 </w:t>
      </w:r>
      <w:r w:rsidRPr="009E6C33">
        <w:rPr>
          <w:color w:val="FF0000"/>
          <w:sz w:val="20"/>
          <w:szCs w:val="20"/>
        </w:rPr>
        <w:t xml:space="preserve">For </w:t>
      </w:r>
      <w:r w:rsidRPr="00962816">
        <w:rPr>
          <w:sz w:val="20"/>
          <w:szCs w:val="20"/>
        </w:rPr>
        <w:t>though [ay]by this time you ought to be teachers, you have need again for someone to teach you the [</w:t>
      </w:r>
      <w:proofErr w:type="spellStart"/>
      <w:r w:rsidRPr="00962816">
        <w:rPr>
          <w:sz w:val="20"/>
          <w:szCs w:val="20"/>
        </w:rPr>
        <w:t>az</w:t>
      </w:r>
      <w:proofErr w:type="spellEnd"/>
      <w:r w:rsidRPr="00962816">
        <w:rPr>
          <w:sz w:val="20"/>
          <w:szCs w:val="20"/>
        </w:rPr>
        <w:t>]</w:t>
      </w:r>
      <w:r w:rsidRPr="002D6D17">
        <w:rPr>
          <w:b/>
          <w:bCs/>
          <w:sz w:val="20"/>
          <w:szCs w:val="20"/>
        </w:rPr>
        <w:t>elementary principles</w:t>
      </w:r>
      <w:r w:rsidRPr="00962816">
        <w:rPr>
          <w:sz w:val="20"/>
          <w:szCs w:val="20"/>
        </w:rPr>
        <w:t xml:space="preserve"> of the actual words of God, and you have come to need milk and not solid food. 13 For everyone who partakes only of milk is unacquainted with the word of righteousness, for he is an infant. 14 But solid food is for the mature, </w:t>
      </w:r>
      <w:r w:rsidRPr="002D6D17">
        <w:rPr>
          <w:color w:val="FF0000"/>
          <w:sz w:val="20"/>
          <w:szCs w:val="20"/>
        </w:rPr>
        <w:t>who because of practice have their senses trained to distinguish between good and evil.</w:t>
      </w:r>
    </w:p>
    <w:p w14:paraId="08F718F7" w14:textId="369041AB" w:rsidR="000D3AD1" w:rsidRPr="000D3AD1" w:rsidRDefault="000D3AD1" w:rsidP="000D3AD1">
      <w:pPr>
        <w:ind w:left="720"/>
        <w:rPr>
          <w:i/>
          <w:iCs/>
          <w:color w:val="FF0000"/>
          <w:sz w:val="16"/>
          <w:szCs w:val="16"/>
        </w:rPr>
      </w:pPr>
      <w:r w:rsidRPr="000D3AD1">
        <w:rPr>
          <w:i/>
          <w:iCs/>
          <w:color w:val="FF0000"/>
          <w:sz w:val="16"/>
          <w:szCs w:val="16"/>
        </w:rPr>
        <w:t>…</w:t>
      </w:r>
      <w:proofErr w:type="gramStart"/>
      <w:r w:rsidRPr="000D3AD1">
        <w:rPr>
          <w:i/>
          <w:iCs/>
          <w:color w:val="FF0000"/>
          <w:sz w:val="16"/>
          <w:szCs w:val="16"/>
        </w:rPr>
        <w:t>…..</w:t>
      </w:r>
      <w:proofErr w:type="gramEnd"/>
      <w:r w:rsidRPr="000D3AD1">
        <w:rPr>
          <w:i/>
          <w:iCs/>
          <w:color w:val="FF0000"/>
          <w:sz w:val="16"/>
          <w:szCs w:val="16"/>
        </w:rPr>
        <w:t xml:space="preserve">6:1- </w:t>
      </w:r>
      <w:r>
        <w:rPr>
          <w:i/>
          <w:iCs/>
          <w:color w:val="FF0000"/>
          <w:sz w:val="16"/>
          <w:szCs w:val="16"/>
        </w:rPr>
        <w:t>12</w:t>
      </w:r>
      <w:r w:rsidRPr="000D3AD1">
        <w:rPr>
          <w:i/>
          <w:iCs/>
          <w:color w:val="FF0000"/>
          <w:sz w:val="16"/>
          <w:szCs w:val="16"/>
        </w:rPr>
        <w:t xml:space="preserve"> proper response: press on to maturity</w:t>
      </w:r>
    </w:p>
    <w:p w14:paraId="0254E263" w14:textId="4C2029F9" w:rsidR="009E6C33" w:rsidRDefault="00962816" w:rsidP="000D3AD1">
      <w:pPr>
        <w:ind w:left="720"/>
        <w:rPr>
          <w:sz w:val="20"/>
          <w:szCs w:val="20"/>
        </w:rPr>
      </w:pPr>
      <w:r w:rsidRPr="00962816">
        <w:rPr>
          <w:sz w:val="20"/>
          <w:szCs w:val="20"/>
        </w:rPr>
        <w:t>6</w:t>
      </w:r>
      <w:r w:rsidR="002D6D17">
        <w:rPr>
          <w:sz w:val="20"/>
          <w:szCs w:val="20"/>
        </w:rPr>
        <w:t>:1</w:t>
      </w:r>
      <w:r w:rsidRPr="00962816">
        <w:rPr>
          <w:sz w:val="20"/>
          <w:szCs w:val="20"/>
        </w:rPr>
        <w:t xml:space="preserve"> </w:t>
      </w:r>
      <w:r w:rsidRPr="009E6C33">
        <w:rPr>
          <w:color w:val="FF0000"/>
          <w:sz w:val="20"/>
          <w:szCs w:val="20"/>
        </w:rPr>
        <w:t xml:space="preserve">Therefore </w:t>
      </w:r>
      <w:r w:rsidRPr="00962816">
        <w:rPr>
          <w:sz w:val="20"/>
          <w:szCs w:val="20"/>
        </w:rPr>
        <w:t>leaving the [</w:t>
      </w:r>
      <w:proofErr w:type="spellStart"/>
      <w:r w:rsidRPr="00962816">
        <w:rPr>
          <w:sz w:val="20"/>
          <w:szCs w:val="20"/>
        </w:rPr>
        <w:t>ba</w:t>
      </w:r>
      <w:proofErr w:type="spellEnd"/>
      <w:r w:rsidRPr="00962816">
        <w:rPr>
          <w:sz w:val="20"/>
          <w:szCs w:val="20"/>
        </w:rPr>
        <w:t>]</w:t>
      </w:r>
      <w:r w:rsidRPr="002D6D17">
        <w:rPr>
          <w:b/>
          <w:bCs/>
          <w:sz w:val="20"/>
          <w:szCs w:val="20"/>
        </w:rPr>
        <w:t>elementary teaching</w:t>
      </w:r>
      <w:r w:rsidRPr="00962816">
        <w:rPr>
          <w:sz w:val="20"/>
          <w:szCs w:val="20"/>
        </w:rPr>
        <w:t xml:space="preserve"> about the [bb]Christ</w:t>
      </w:r>
      <w:r w:rsidR="009E6C33">
        <w:rPr>
          <w:sz w:val="20"/>
          <w:szCs w:val="20"/>
        </w:rPr>
        <w:t>,</w:t>
      </w:r>
    </w:p>
    <w:p w14:paraId="0766F40C" w14:textId="1DC5EF2D" w:rsidR="002D6D17" w:rsidRDefault="00962816" w:rsidP="000D3AD1">
      <w:pPr>
        <w:ind w:left="720"/>
        <w:rPr>
          <w:sz w:val="20"/>
          <w:szCs w:val="20"/>
        </w:rPr>
      </w:pPr>
      <w:r w:rsidRPr="009E6C33">
        <w:rPr>
          <w:b/>
          <w:bCs/>
          <w:color w:val="FF0000"/>
          <w:sz w:val="20"/>
          <w:szCs w:val="20"/>
        </w:rPr>
        <w:t>let us press on to [</w:t>
      </w:r>
      <w:proofErr w:type="spellStart"/>
      <w:r w:rsidRPr="009E6C33">
        <w:rPr>
          <w:b/>
          <w:bCs/>
          <w:color w:val="FF0000"/>
          <w:sz w:val="20"/>
          <w:szCs w:val="20"/>
        </w:rPr>
        <w:t>bc</w:t>
      </w:r>
      <w:proofErr w:type="spellEnd"/>
      <w:r w:rsidRPr="009E6C33">
        <w:rPr>
          <w:b/>
          <w:bCs/>
          <w:color w:val="FF0000"/>
          <w:sz w:val="20"/>
          <w:szCs w:val="20"/>
        </w:rPr>
        <w:t>]maturity</w:t>
      </w:r>
      <w:r w:rsidRPr="00962816">
        <w:rPr>
          <w:sz w:val="20"/>
          <w:szCs w:val="20"/>
        </w:rPr>
        <w:t xml:space="preserve">, not laying again a foundation of repentance from dead works and of faith toward God, 2 of instruction about [bd]washings and laying on of hands, and about the resurrection of the dead and eternal judgment. 3 And this we will do, if God permits. 4 For it is impossible, in the case of those </w:t>
      </w:r>
    </w:p>
    <w:p w14:paraId="13AD3239" w14:textId="77777777" w:rsidR="002D6D17" w:rsidRDefault="002D6D17" w:rsidP="000D3AD1">
      <w:pPr>
        <w:ind w:left="720"/>
        <w:rPr>
          <w:sz w:val="20"/>
          <w:szCs w:val="20"/>
        </w:rPr>
      </w:pPr>
      <w:r>
        <w:rPr>
          <w:sz w:val="20"/>
          <w:szCs w:val="20"/>
        </w:rPr>
        <w:t xml:space="preserve">       </w:t>
      </w:r>
      <w:r w:rsidR="00962816" w:rsidRPr="00962816">
        <w:rPr>
          <w:sz w:val="20"/>
          <w:szCs w:val="20"/>
        </w:rPr>
        <w:t xml:space="preserve">who have once been enlightened </w:t>
      </w:r>
      <w:proofErr w:type="gramStart"/>
      <w:r w:rsidR="00962816" w:rsidRPr="00962816">
        <w:rPr>
          <w:sz w:val="20"/>
          <w:szCs w:val="20"/>
        </w:rPr>
        <w:t>and</w:t>
      </w:r>
      <w:proofErr w:type="gramEnd"/>
      <w:r w:rsidR="00962816" w:rsidRPr="00962816">
        <w:rPr>
          <w:sz w:val="20"/>
          <w:szCs w:val="20"/>
        </w:rPr>
        <w:t xml:space="preserve"> </w:t>
      </w:r>
    </w:p>
    <w:p w14:paraId="766C8195" w14:textId="77777777" w:rsidR="002D6D17" w:rsidRDefault="00962816" w:rsidP="000D3AD1">
      <w:pPr>
        <w:ind w:left="1440"/>
        <w:rPr>
          <w:sz w:val="20"/>
          <w:szCs w:val="20"/>
        </w:rPr>
      </w:pPr>
      <w:r w:rsidRPr="00962816">
        <w:rPr>
          <w:sz w:val="20"/>
          <w:szCs w:val="20"/>
        </w:rPr>
        <w:t xml:space="preserve">have tasted of the heavenly gift and </w:t>
      </w:r>
    </w:p>
    <w:p w14:paraId="3BB418E8" w14:textId="77777777" w:rsidR="002D6D17" w:rsidRDefault="00962816" w:rsidP="000D3AD1">
      <w:pPr>
        <w:ind w:left="1440"/>
        <w:rPr>
          <w:sz w:val="20"/>
          <w:szCs w:val="20"/>
        </w:rPr>
      </w:pPr>
      <w:r w:rsidRPr="00962816">
        <w:rPr>
          <w:sz w:val="20"/>
          <w:szCs w:val="20"/>
        </w:rPr>
        <w:t>have been made partakers of the Holy Spirit, 5 and</w:t>
      </w:r>
    </w:p>
    <w:p w14:paraId="072C45CA" w14:textId="77777777" w:rsidR="002D6D17" w:rsidRDefault="00962816" w:rsidP="000D3AD1">
      <w:pPr>
        <w:ind w:left="1440"/>
        <w:rPr>
          <w:sz w:val="20"/>
          <w:szCs w:val="20"/>
        </w:rPr>
      </w:pPr>
      <w:r w:rsidRPr="00962816">
        <w:rPr>
          <w:sz w:val="20"/>
          <w:szCs w:val="20"/>
        </w:rPr>
        <w:t xml:space="preserve">have tasted the good word of God and </w:t>
      </w:r>
    </w:p>
    <w:p w14:paraId="07992CA5" w14:textId="77777777" w:rsidR="009E6C33" w:rsidRDefault="002D6D17" w:rsidP="000D3AD1">
      <w:pPr>
        <w:ind w:left="1440"/>
        <w:rPr>
          <w:sz w:val="20"/>
          <w:szCs w:val="20"/>
        </w:rPr>
      </w:pPr>
      <w:r>
        <w:rPr>
          <w:sz w:val="20"/>
          <w:szCs w:val="20"/>
        </w:rPr>
        <w:t xml:space="preserve">                       </w:t>
      </w:r>
      <w:r w:rsidR="00962816" w:rsidRPr="00962816">
        <w:rPr>
          <w:sz w:val="20"/>
          <w:szCs w:val="20"/>
        </w:rPr>
        <w:t xml:space="preserve">the powers of the age to come, 6 and then </w:t>
      </w:r>
    </w:p>
    <w:p w14:paraId="65C5A980" w14:textId="77777777" w:rsidR="009E6C33" w:rsidRDefault="00962816" w:rsidP="000D3AD1">
      <w:pPr>
        <w:ind w:left="1440"/>
        <w:rPr>
          <w:sz w:val="20"/>
          <w:szCs w:val="20"/>
        </w:rPr>
      </w:pPr>
      <w:r w:rsidRPr="00962816">
        <w:rPr>
          <w:sz w:val="20"/>
          <w:szCs w:val="20"/>
        </w:rPr>
        <w:t xml:space="preserve">have [be]fallen away, to restore them again to repentance, </w:t>
      </w:r>
    </w:p>
    <w:p w14:paraId="2561C314" w14:textId="77777777" w:rsidR="009E6C33" w:rsidRDefault="00962816" w:rsidP="000D3AD1">
      <w:pPr>
        <w:ind w:left="2160"/>
        <w:rPr>
          <w:sz w:val="20"/>
          <w:szCs w:val="20"/>
        </w:rPr>
      </w:pPr>
      <w:r w:rsidRPr="00962816">
        <w:rPr>
          <w:sz w:val="20"/>
          <w:szCs w:val="20"/>
        </w:rPr>
        <w:t>[bf]</w:t>
      </w:r>
      <w:r w:rsidRPr="009E6C33">
        <w:rPr>
          <w:color w:val="FF0000"/>
          <w:sz w:val="20"/>
          <w:szCs w:val="20"/>
        </w:rPr>
        <w:t xml:space="preserve">since </w:t>
      </w:r>
      <w:r w:rsidRPr="00962816">
        <w:rPr>
          <w:sz w:val="20"/>
          <w:szCs w:val="20"/>
        </w:rPr>
        <w:t xml:space="preserve">they again crucify to themselves the Son of God and put Him to open shame. </w:t>
      </w:r>
    </w:p>
    <w:p w14:paraId="3DE3D601" w14:textId="3285A4B7" w:rsidR="00962816" w:rsidRPr="00962816" w:rsidRDefault="00962816" w:rsidP="000D3AD1">
      <w:pPr>
        <w:ind w:left="2160"/>
        <w:rPr>
          <w:sz w:val="20"/>
          <w:szCs w:val="20"/>
        </w:rPr>
      </w:pPr>
      <w:r w:rsidRPr="00962816">
        <w:rPr>
          <w:sz w:val="20"/>
          <w:szCs w:val="20"/>
        </w:rPr>
        <w:t xml:space="preserve">7 </w:t>
      </w:r>
      <w:r w:rsidRPr="009E6C33">
        <w:rPr>
          <w:color w:val="FF0000"/>
          <w:sz w:val="20"/>
          <w:szCs w:val="20"/>
        </w:rPr>
        <w:t xml:space="preserve">For </w:t>
      </w:r>
      <w:r w:rsidRPr="00962816">
        <w:rPr>
          <w:sz w:val="20"/>
          <w:szCs w:val="20"/>
        </w:rPr>
        <w:t>ground that drinks the rain which often [</w:t>
      </w:r>
      <w:proofErr w:type="spellStart"/>
      <w:r w:rsidRPr="00962816">
        <w:rPr>
          <w:sz w:val="20"/>
          <w:szCs w:val="20"/>
        </w:rPr>
        <w:t>bg</w:t>
      </w:r>
      <w:proofErr w:type="spellEnd"/>
      <w:r w:rsidRPr="00962816">
        <w:rPr>
          <w:sz w:val="20"/>
          <w:szCs w:val="20"/>
        </w:rPr>
        <w:t>]falls on it and produces vegetation useful to those for whose sake it is also tilled, receives a blessing from God; 8 but if it yields thorns and thistles, it is worthless and [</w:t>
      </w:r>
      <w:proofErr w:type="spellStart"/>
      <w:r w:rsidRPr="00962816">
        <w:rPr>
          <w:sz w:val="20"/>
          <w:szCs w:val="20"/>
        </w:rPr>
        <w:t>bh</w:t>
      </w:r>
      <w:proofErr w:type="spellEnd"/>
      <w:r w:rsidRPr="00962816">
        <w:rPr>
          <w:sz w:val="20"/>
          <w:szCs w:val="20"/>
        </w:rPr>
        <w:t>]close to being cursed, and [bi]it ends up being burned.</w:t>
      </w:r>
    </w:p>
    <w:p w14:paraId="6895B090" w14:textId="77777777" w:rsidR="00962816" w:rsidRPr="00962816" w:rsidRDefault="00962816" w:rsidP="000D3AD1">
      <w:pPr>
        <w:ind w:left="720"/>
        <w:rPr>
          <w:sz w:val="20"/>
          <w:szCs w:val="20"/>
        </w:rPr>
      </w:pPr>
      <w:r w:rsidRPr="00962816">
        <w:rPr>
          <w:sz w:val="20"/>
          <w:szCs w:val="20"/>
        </w:rPr>
        <w:t>Better Things for You</w:t>
      </w:r>
    </w:p>
    <w:p w14:paraId="51A37A19" w14:textId="7ED5346F" w:rsidR="00962816" w:rsidRDefault="00962816" w:rsidP="000D3AD1">
      <w:pPr>
        <w:ind w:left="720"/>
        <w:rPr>
          <w:sz w:val="20"/>
          <w:szCs w:val="20"/>
        </w:rPr>
      </w:pPr>
      <w:r w:rsidRPr="00962816">
        <w:rPr>
          <w:sz w:val="20"/>
          <w:szCs w:val="20"/>
        </w:rPr>
        <w:t>9 But, beloved, we are convinced of better things regarding you, and things that [</w:t>
      </w:r>
      <w:proofErr w:type="spellStart"/>
      <w:r w:rsidRPr="00962816">
        <w:rPr>
          <w:sz w:val="20"/>
          <w:szCs w:val="20"/>
        </w:rPr>
        <w:t>bj</w:t>
      </w:r>
      <w:proofErr w:type="spellEnd"/>
      <w:r w:rsidRPr="00962816">
        <w:rPr>
          <w:sz w:val="20"/>
          <w:szCs w:val="20"/>
        </w:rPr>
        <w:t xml:space="preserve">]accompany salvation, even though we are speaking in this way. 10 For God is not unjust </w:t>
      </w:r>
      <w:proofErr w:type="gramStart"/>
      <w:r w:rsidRPr="00962816">
        <w:rPr>
          <w:sz w:val="20"/>
          <w:szCs w:val="20"/>
        </w:rPr>
        <w:t>so as to</w:t>
      </w:r>
      <w:proofErr w:type="gramEnd"/>
      <w:r w:rsidRPr="00962816">
        <w:rPr>
          <w:sz w:val="20"/>
          <w:szCs w:val="20"/>
        </w:rPr>
        <w:t xml:space="preserve"> forget your work and the love which you have shown toward His name, </w:t>
      </w:r>
      <w:r w:rsidRPr="009E6C33">
        <w:rPr>
          <w:color w:val="FF0000"/>
          <w:sz w:val="20"/>
          <w:szCs w:val="20"/>
        </w:rPr>
        <w:t>by having served and by still serving the [bk]saints</w:t>
      </w:r>
      <w:r w:rsidRPr="00962816">
        <w:rPr>
          <w:sz w:val="20"/>
          <w:szCs w:val="20"/>
        </w:rPr>
        <w:t>. 11 And we desire that each one of you demonstrate the same diligence [bl]</w:t>
      </w:r>
      <w:proofErr w:type="gramStart"/>
      <w:r w:rsidRPr="00962816">
        <w:rPr>
          <w:sz w:val="20"/>
          <w:szCs w:val="20"/>
        </w:rPr>
        <w:t>so as to</w:t>
      </w:r>
      <w:proofErr w:type="gramEnd"/>
      <w:r w:rsidRPr="00962816">
        <w:rPr>
          <w:sz w:val="20"/>
          <w:szCs w:val="20"/>
        </w:rPr>
        <w:t xml:space="preserve"> realize </w:t>
      </w:r>
      <w:r w:rsidRPr="00A91571">
        <w:rPr>
          <w:color w:val="FF0000"/>
          <w:sz w:val="20"/>
          <w:szCs w:val="20"/>
        </w:rPr>
        <w:t xml:space="preserve">the full assurance of hope </w:t>
      </w:r>
      <w:r w:rsidRPr="00962816">
        <w:rPr>
          <w:sz w:val="20"/>
          <w:szCs w:val="20"/>
        </w:rPr>
        <w:t xml:space="preserve">until the end, 12 so that you will not be sluggish, but imitators of </w:t>
      </w:r>
      <w:r w:rsidRPr="00A91571">
        <w:rPr>
          <w:color w:val="FF0000"/>
          <w:sz w:val="20"/>
          <w:szCs w:val="20"/>
        </w:rPr>
        <w:t xml:space="preserve">those who through </w:t>
      </w:r>
      <w:r w:rsidRPr="00CF083A">
        <w:rPr>
          <w:color w:val="FF0000"/>
          <w:sz w:val="20"/>
          <w:szCs w:val="20"/>
          <w:u w:val="single"/>
        </w:rPr>
        <w:t>faith</w:t>
      </w:r>
      <w:r w:rsidRPr="00A91571">
        <w:rPr>
          <w:color w:val="FF0000"/>
          <w:sz w:val="20"/>
          <w:szCs w:val="20"/>
        </w:rPr>
        <w:t xml:space="preserve"> and endurance </w:t>
      </w:r>
      <w:r w:rsidRPr="00962816">
        <w:rPr>
          <w:sz w:val="20"/>
          <w:szCs w:val="20"/>
        </w:rPr>
        <w:t xml:space="preserve">inherit the </w:t>
      </w:r>
      <w:r w:rsidRPr="00A91571">
        <w:rPr>
          <w:color w:val="FF0000"/>
          <w:sz w:val="20"/>
          <w:szCs w:val="20"/>
          <w:u w:val="single"/>
        </w:rPr>
        <w:t>promises</w:t>
      </w:r>
      <w:r w:rsidRPr="00962816">
        <w:rPr>
          <w:sz w:val="20"/>
          <w:szCs w:val="20"/>
        </w:rPr>
        <w:t>.</w:t>
      </w:r>
    </w:p>
    <w:p w14:paraId="078FFF9B" w14:textId="3B5C72AF" w:rsidR="00962816" w:rsidRPr="00493C65" w:rsidRDefault="00745368" w:rsidP="00962816">
      <w:pPr>
        <w:rPr>
          <w:i/>
          <w:iCs/>
          <w:color w:val="FF0000"/>
          <w:sz w:val="16"/>
          <w:szCs w:val="16"/>
        </w:rPr>
      </w:pPr>
      <w:r w:rsidRPr="00745368">
        <w:rPr>
          <w:i/>
          <w:iCs/>
          <w:color w:val="FF0000"/>
          <w:sz w:val="16"/>
          <w:szCs w:val="16"/>
        </w:rPr>
        <w:t>……6:13-7:21 the truth foundation of God’s promise to Abraham</w:t>
      </w:r>
    </w:p>
    <w:p w14:paraId="34691F68" w14:textId="77777777" w:rsidR="00CF083A" w:rsidRDefault="00962816" w:rsidP="00962816">
      <w:pPr>
        <w:rPr>
          <w:sz w:val="20"/>
          <w:szCs w:val="20"/>
        </w:rPr>
      </w:pPr>
      <w:r w:rsidRPr="00962816">
        <w:rPr>
          <w:sz w:val="20"/>
          <w:szCs w:val="20"/>
        </w:rPr>
        <w:t xml:space="preserve">13 For when God made </w:t>
      </w:r>
      <w:r w:rsidRPr="009E6C33">
        <w:rPr>
          <w:color w:val="FF0000"/>
          <w:sz w:val="20"/>
          <w:szCs w:val="20"/>
        </w:rPr>
        <w:t xml:space="preserve">the </w:t>
      </w:r>
      <w:r w:rsidRPr="00A91571">
        <w:rPr>
          <w:color w:val="FF0000"/>
          <w:sz w:val="20"/>
          <w:szCs w:val="20"/>
          <w:u w:val="single"/>
        </w:rPr>
        <w:t>promise</w:t>
      </w:r>
      <w:r w:rsidRPr="009E6C33">
        <w:rPr>
          <w:color w:val="FF0000"/>
          <w:sz w:val="20"/>
          <w:szCs w:val="20"/>
        </w:rPr>
        <w:t xml:space="preserve"> to Abraham</w:t>
      </w:r>
      <w:r w:rsidRPr="00962816">
        <w:rPr>
          <w:sz w:val="20"/>
          <w:szCs w:val="20"/>
        </w:rPr>
        <w:t xml:space="preserve">, since He could </w:t>
      </w:r>
      <w:r w:rsidRPr="00A91571">
        <w:rPr>
          <w:color w:val="FF0000"/>
          <w:sz w:val="20"/>
          <w:szCs w:val="20"/>
        </w:rPr>
        <w:t xml:space="preserve">swear an oath </w:t>
      </w:r>
      <w:r w:rsidRPr="00962816">
        <w:rPr>
          <w:sz w:val="20"/>
          <w:szCs w:val="20"/>
        </w:rPr>
        <w:t xml:space="preserve">by no one greater, He swore by Himself, 14 saying, “indeed I will greatly bless you and I will greatly multiply you.” 15 And so, having patiently waited, he obtained the </w:t>
      </w:r>
      <w:r w:rsidRPr="009E6C33">
        <w:rPr>
          <w:color w:val="FF0000"/>
          <w:sz w:val="20"/>
          <w:szCs w:val="20"/>
        </w:rPr>
        <w:t>promise</w:t>
      </w:r>
      <w:r w:rsidRPr="00962816">
        <w:rPr>
          <w:sz w:val="20"/>
          <w:szCs w:val="20"/>
        </w:rPr>
        <w:t xml:space="preserve">. 16 For people swear an oath by [bm]one greater than themselves, and with them an oath serving as confirmation is an end of every dispute. 17 [bn]In the same way God, desiring even more to demonstrate to the heirs of the </w:t>
      </w:r>
      <w:r w:rsidRPr="009E6C33">
        <w:rPr>
          <w:color w:val="FF0000"/>
          <w:sz w:val="20"/>
          <w:szCs w:val="20"/>
        </w:rPr>
        <w:t xml:space="preserve">promise </w:t>
      </w:r>
      <w:r w:rsidRPr="00962816">
        <w:rPr>
          <w:sz w:val="20"/>
          <w:szCs w:val="20"/>
        </w:rPr>
        <w:t>[</w:t>
      </w:r>
      <w:proofErr w:type="spellStart"/>
      <w:r w:rsidRPr="00962816">
        <w:rPr>
          <w:sz w:val="20"/>
          <w:szCs w:val="20"/>
        </w:rPr>
        <w:t>bo</w:t>
      </w:r>
      <w:proofErr w:type="spellEnd"/>
      <w:r w:rsidRPr="00962816">
        <w:rPr>
          <w:sz w:val="20"/>
          <w:szCs w:val="20"/>
        </w:rPr>
        <w:t xml:space="preserve">]the fact that His purpose is unchangeable, [bp]confirmed it with an oath, 18 so that by two unchangeable things in which it is impossible for God to lie, we who have taken refuge would have strong encouragement </w:t>
      </w:r>
      <w:r w:rsidRPr="00A91571">
        <w:rPr>
          <w:color w:val="FF0000"/>
          <w:sz w:val="20"/>
          <w:szCs w:val="20"/>
        </w:rPr>
        <w:t>to hold firmly to the hope set before us</w:t>
      </w:r>
      <w:r w:rsidRPr="00962816">
        <w:rPr>
          <w:sz w:val="20"/>
          <w:szCs w:val="20"/>
        </w:rPr>
        <w:t>. 19 [</w:t>
      </w:r>
      <w:proofErr w:type="spellStart"/>
      <w:r w:rsidRPr="00962816">
        <w:rPr>
          <w:sz w:val="20"/>
          <w:szCs w:val="20"/>
        </w:rPr>
        <w:t>bq</w:t>
      </w:r>
      <w:proofErr w:type="spellEnd"/>
      <w:r w:rsidRPr="00962816">
        <w:rPr>
          <w:sz w:val="20"/>
          <w:szCs w:val="20"/>
        </w:rPr>
        <w:t>]</w:t>
      </w:r>
      <w:r w:rsidRPr="00A91571">
        <w:rPr>
          <w:color w:val="FF0000"/>
          <w:sz w:val="20"/>
          <w:szCs w:val="20"/>
        </w:rPr>
        <w:t xml:space="preserve">This </w:t>
      </w:r>
      <w:proofErr w:type="gramStart"/>
      <w:r w:rsidRPr="00A91571">
        <w:rPr>
          <w:color w:val="FF0000"/>
          <w:sz w:val="20"/>
          <w:szCs w:val="20"/>
        </w:rPr>
        <w:t>hope</w:t>
      </w:r>
      <w:proofErr w:type="gramEnd"/>
      <w:r w:rsidRPr="00A91571">
        <w:rPr>
          <w:color w:val="FF0000"/>
          <w:sz w:val="20"/>
          <w:szCs w:val="20"/>
        </w:rPr>
        <w:t xml:space="preserve"> </w:t>
      </w:r>
      <w:r w:rsidRPr="00962816">
        <w:rPr>
          <w:sz w:val="20"/>
          <w:szCs w:val="20"/>
        </w:rPr>
        <w:t>we have as an anchor of the soul, a hope both sure and reliable and one which enters [</w:t>
      </w:r>
      <w:proofErr w:type="spellStart"/>
      <w:r w:rsidRPr="00962816">
        <w:rPr>
          <w:sz w:val="20"/>
          <w:szCs w:val="20"/>
        </w:rPr>
        <w:t>br</w:t>
      </w:r>
      <w:proofErr w:type="spellEnd"/>
      <w:r w:rsidRPr="00962816">
        <w:rPr>
          <w:sz w:val="20"/>
          <w:szCs w:val="20"/>
        </w:rPr>
        <w:t xml:space="preserve">]within the veil, 20 where Jesus has entered as a forerunner for us, </w:t>
      </w:r>
    </w:p>
    <w:p w14:paraId="64A65CED" w14:textId="5C93FD4B" w:rsidR="001527AB" w:rsidRDefault="00962816" w:rsidP="00962816">
      <w:pPr>
        <w:rPr>
          <w:sz w:val="20"/>
          <w:szCs w:val="20"/>
        </w:rPr>
      </w:pPr>
      <w:r w:rsidRPr="00962816">
        <w:rPr>
          <w:sz w:val="20"/>
          <w:szCs w:val="20"/>
        </w:rPr>
        <w:t xml:space="preserve">having become </w:t>
      </w:r>
      <w:r w:rsidRPr="001527AB">
        <w:rPr>
          <w:b/>
          <w:bCs/>
          <w:color w:val="FF0000"/>
          <w:sz w:val="20"/>
          <w:szCs w:val="20"/>
          <w:u w:val="single"/>
        </w:rPr>
        <w:t>a high priest forever</w:t>
      </w:r>
      <w:r w:rsidRPr="001527AB">
        <w:rPr>
          <w:color w:val="FF0000"/>
          <w:sz w:val="20"/>
          <w:szCs w:val="20"/>
        </w:rPr>
        <w:t xml:space="preserve"> </w:t>
      </w:r>
      <w:r w:rsidRPr="00962816">
        <w:rPr>
          <w:sz w:val="20"/>
          <w:szCs w:val="20"/>
        </w:rPr>
        <w:t xml:space="preserve">according to the order of </w:t>
      </w:r>
      <w:r w:rsidRPr="003662BC">
        <w:rPr>
          <w:b/>
          <w:bCs/>
          <w:sz w:val="20"/>
          <w:szCs w:val="20"/>
        </w:rPr>
        <w:t>Melchizedek</w:t>
      </w:r>
      <w:r w:rsidRPr="00962816">
        <w:rPr>
          <w:sz w:val="20"/>
          <w:szCs w:val="20"/>
        </w:rPr>
        <w:t>.</w:t>
      </w:r>
    </w:p>
    <w:p w14:paraId="34C5E3AB" w14:textId="5D47C9B6" w:rsidR="00962816" w:rsidRPr="00962816" w:rsidRDefault="00962816" w:rsidP="001B6C84">
      <w:pPr>
        <w:ind w:left="720"/>
        <w:rPr>
          <w:sz w:val="20"/>
          <w:szCs w:val="20"/>
        </w:rPr>
      </w:pPr>
      <w:r w:rsidRPr="00962816">
        <w:rPr>
          <w:sz w:val="20"/>
          <w:szCs w:val="20"/>
        </w:rPr>
        <w:t>7</w:t>
      </w:r>
      <w:r w:rsidR="002D6D17">
        <w:rPr>
          <w:sz w:val="20"/>
          <w:szCs w:val="20"/>
        </w:rPr>
        <w:t>:1</w:t>
      </w:r>
      <w:r w:rsidRPr="00962816">
        <w:rPr>
          <w:sz w:val="20"/>
          <w:szCs w:val="20"/>
        </w:rPr>
        <w:t xml:space="preserve"> For this </w:t>
      </w:r>
      <w:bookmarkStart w:id="7" w:name="_Hlk104554139"/>
      <w:r w:rsidRPr="003662BC">
        <w:rPr>
          <w:b/>
          <w:bCs/>
          <w:sz w:val="20"/>
          <w:szCs w:val="20"/>
        </w:rPr>
        <w:t>Melchizedek</w:t>
      </w:r>
      <w:bookmarkEnd w:id="7"/>
      <w:r w:rsidRPr="00962816">
        <w:rPr>
          <w:sz w:val="20"/>
          <w:szCs w:val="20"/>
        </w:rPr>
        <w:t xml:space="preserve">, king of Salem, </w:t>
      </w:r>
      <w:r w:rsidRPr="003662BC">
        <w:rPr>
          <w:color w:val="FF0000"/>
          <w:sz w:val="20"/>
          <w:szCs w:val="20"/>
        </w:rPr>
        <w:t xml:space="preserve">priest of the </w:t>
      </w:r>
      <w:proofErr w:type="gramStart"/>
      <w:r w:rsidRPr="003662BC">
        <w:rPr>
          <w:color w:val="FF0000"/>
          <w:sz w:val="20"/>
          <w:szCs w:val="20"/>
        </w:rPr>
        <w:t>Most High</w:t>
      </w:r>
      <w:proofErr w:type="gramEnd"/>
      <w:r w:rsidRPr="003662BC">
        <w:rPr>
          <w:color w:val="FF0000"/>
          <w:sz w:val="20"/>
          <w:szCs w:val="20"/>
        </w:rPr>
        <w:t xml:space="preserve"> God</w:t>
      </w:r>
      <w:r w:rsidRPr="00962816">
        <w:rPr>
          <w:sz w:val="20"/>
          <w:szCs w:val="20"/>
        </w:rPr>
        <w:t xml:space="preserve">, who met Abraham as he was returning from the slaughter of the kings and blessed him, 2 to whom also Abraham apportioned a tenth of all the spoils, was first of all, by the translation of his name, </w:t>
      </w:r>
      <w:r w:rsidRPr="002D6D17">
        <w:rPr>
          <w:color w:val="FF0000"/>
          <w:sz w:val="20"/>
          <w:szCs w:val="20"/>
        </w:rPr>
        <w:t>king of righteousness</w:t>
      </w:r>
      <w:r w:rsidRPr="00962816">
        <w:rPr>
          <w:sz w:val="20"/>
          <w:szCs w:val="20"/>
        </w:rPr>
        <w:t xml:space="preserve">, and then also king of Salem, which is </w:t>
      </w:r>
      <w:r w:rsidRPr="002D6D17">
        <w:rPr>
          <w:color w:val="FF0000"/>
          <w:sz w:val="20"/>
          <w:szCs w:val="20"/>
        </w:rPr>
        <w:t>king of peace</w:t>
      </w:r>
      <w:r w:rsidRPr="00962816">
        <w:rPr>
          <w:sz w:val="20"/>
          <w:szCs w:val="20"/>
        </w:rPr>
        <w:t xml:space="preserve">. 3 Without father, without mother, without genealogy, having neither beginning of days nor end of life, </w:t>
      </w:r>
      <w:r w:rsidRPr="005E32B2">
        <w:rPr>
          <w:color w:val="FF0000"/>
          <w:sz w:val="20"/>
          <w:szCs w:val="20"/>
        </w:rPr>
        <w:t>but made like the Son of God, he remains a priest perpetually</w:t>
      </w:r>
      <w:r w:rsidRPr="00962816">
        <w:rPr>
          <w:sz w:val="20"/>
          <w:szCs w:val="20"/>
        </w:rPr>
        <w:t>.</w:t>
      </w:r>
    </w:p>
    <w:p w14:paraId="50FC9D1F" w14:textId="291A4754" w:rsidR="00962816" w:rsidRPr="00962816" w:rsidRDefault="00962816" w:rsidP="001B6C84">
      <w:pPr>
        <w:ind w:left="720"/>
        <w:rPr>
          <w:sz w:val="20"/>
          <w:szCs w:val="20"/>
        </w:rPr>
      </w:pPr>
      <w:r w:rsidRPr="00962816">
        <w:rPr>
          <w:sz w:val="20"/>
          <w:szCs w:val="20"/>
        </w:rPr>
        <w:t xml:space="preserve">4 Now observe </w:t>
      </w:r>
      <w:r w:rsidRPr="005E32B2">
        <w:rPr>
          <w:color w:val="FF0000"/>
          <w:sz w:val="20"/>
          <w:szCs w:val="20"/>
        </w:rPr>
        <w:t xml:space="preserve">how great this man was </w:t>
      </w:r>
      <w:r w:rsidRPr="00962816">
        <w:rPr>
          <w:sz w:val="20"/>
          <w:szCs w:val="20"/>
        </w:rPr>
        <w:t xml:space="preserve">to whom Abraham, the patriarch, gave a tenth of the choicest spoils. 5 And those indeed of the sons of Levi who receive the priest’s office have a commandment [bs]in </w:t>
      </w:r>
      <w:r w:rsidRPr="00962816">
        <w:rPr>
          <w:sz w:val="20"/>
          <w:szCs w:val="20"/>
        </w:rPr>
        <w:lastRenderedPageBreak/>
        <w:t>the Law to collect [</w:t>
      </w:r>
      <w:proofErr w:type="spellStart"/>
      <w:r w:rsidRPr="00962816">
        <w:rPr>
          <w:sz w:val="20"/>
          <w:szCs w:val="20"/>
        </w:rPr>
        <w:t>bt</w:t>
      </w:r>
      <w:proofErr w:type="spellEnd"/>
      <w:r w:rsidRPr="00962816">
        <w:rPr>
          <w:sz w:val="20"/>
          <w:szCs w:val="20"/>
        </w:rPr>
        <w:t>]a tenth from the people, that is, from their countrymen, although they [</w:t>
      </w:r>
      <w:proofErr w:type="spellStart"/>
      <w:r w:rsidRPr="00962816">
        <w:rPr>
          <w:sz w:val="20"/>
          <w:szCs w:val="20"/>
        </w:rPr>
        <w:t>bu</w:t>
      </w:r>
      <w:proofErr w:type="spellEnd"/>
      <w:r w:rsidRPr="00962816">
        <w:rPr>
          <w:sz w:val="20"/>
          <w:szCs w:val="20"/>
        </w:rPr>
        <w:t>]are descended from Abraham. 6 But the one whose genealogy is not traced from them collected [</w:t>
      </w:r>
      <w:proofErr w:type="spellStart"/>
      <w:r w:rsidRPr="00962816">
        <w:rPr>
          <w:sz w:val="20"/>
          <w:szCs w:val="20"/>
        </w:rPr>
        <w:t>bv</w:t>
      </w:r>
      <w:proofErr w:type="spellEnd"/>
      <w:r w:rsidRPr="00962816">
        <w:rPr>
          <w:sz w:val="20"/>
          <w:szCs w:val="20"/>
        </w:rPr>
        <w:t>]a tenth from Abraham and [</w:t>
      </w:r>
      <w:proofErr w:type="spellStart"/>
      <w:r w:rsidRPr="00962816">
        <w:rPr>
          <w:sz w:val="20"/>
          <w:szCs w:val="20"/>
        </w:rPr>
        <w:t>bw</w:t>
      </w:r>
      <w:proofErr w:type="spellEnd"/>
      <w:r w:rsidRPr="00962816">
        <w:rPr>
          <w:sz w:val="20"/>
          <w:szCs w:val="20"/>
        </w:rPr>
        <w:t xml:space="preserve">]blessed the one who had the promises. 7 But without any dispute the lesser person is blessed by the greater. 8 In this case mortal men receive tithes, but in that case one receives them, of whom it is witnessed that he lives on. 9 And, so to speak, through Abraham even Levi, who received tithes, has paid tithes, 10 for he was still in the loins of his [bx]forefather when </w:t>
      </w:r>
      <w:r w:rsidRPr="003662BC">
        <w:rPr>
          <w:b/>
          <w:bCs/>
          <w:sz w:val="20"/>
          <w:szCs w:val="20"/>
        </w:rPr>
        <w:t>Melchizedek</w:t>
      </w:r>
      <w:r w:rsidRPr="00962816">
        <w:rPr>
          <w:sz w:val="20"/>
          <w:szCs w:val="20"/>
        </w:rPr>
        <w:t xml:space="preserve"> met him.</w:t>
      </w:r>
      <w:r w:rsidR="001B6C84">
        <w:rPr>
          <w:sz w:val="20"/>
          <w:szCs w:val="20"/>
        </w:rPr>
        <w:t xml:space="preserve"> </w:t>
      </w:r>
      <w:r w:rsidRPr="00962816">
        <w:rPr>
          <w:sz w:val="20"/>
          <w:szCs w:val="20"/>
        </w:rPr>
        <w:t xml:space="preserve">11 So if perfection was through </w:t>
      </w:r>
      <w:r w:rsidRPr="003662BC">
        <w:rPr>
          <w:color w:val="FF0000"/>
          <w:sz w:val="20"/>
          <w:szCs w:val="20"/>
        </w:rPr>
        <w:t xml:space="preserve">the Levitical priesthood </w:t>
      </w:r>
      <w:r w:rsidRPr="00962816">
        <w:rPr>
          <w:sz w:val="20"/>
          <w:szCs w:val="20"/>
        </w:rPr>
        <w:t xml:space="preserve">(for </w:t>
      </w:r>
      <w:proofErr w:type="gramStart"/>
      <w:r w:rsidRPr="00962816">
        <w:rPr>
          <w:sz w:val="20"/>
          <w:szCs w:val="20"/>
        </w:rPr>
        <w:t>on the basis of</w:t>
      </w:r>
      <w:proofErr w:type="gramEnd"/>
      <w:r w:rsidRPr="00962816">
        <w:rPr>
          <w:sz w:val="20"/>
          <w:szCs w:val="20"/>
        </w:rPr>
        <w:t xml:space="preserve"> it the people received the Law), what further need was there for </w:t>
      </w:r>
      <w:r w:rsidRPr="003662BC">
        <w:rPr>
          <w:color w:val="FF0000"/>
          <w:sz w:val="20"/>
          <w:szCs w:val="20"/>
        </w:rPr>
        <w:t xml:space="preserve">another priest to arise according to the order of </w:t>
      </w:r>
      <w:r w:rsidRPr="003662BC">
        <w:rPr>
          <w:b/>
          <w:bCs/>
          <w:color w:val="FF0000"/>
          <w:sz w:val="20"/>
          <w:szCs w:val="20"/>
        </w:rPr>
        <w:t>Melchizedek</w:t>
      </w:r>
      <w:r w:rsidRPr="00962816">
        <w:rPr>
          <w:sz w:val="20"/>
          <w:szCs w:val="20"/>
        </w:rPr>
        <w:t xml:space="preserve">, and not be designated according to the order of Aaron? 12 </w:t>
      </w:r>
      <w:r w:rsidRPr="003662BC">
        <w:rPr>
          <w:sz w:val="20"/>
          <w:szCs w:val="20"/>
          <w:u w:val="single"/>
        </w:rPr>
        <w:t>For when the priesthood is changed, of necessity there takes place a change of law also</w:t>
      </w:r>
      <w:r w:rsidRPr="00962816">
        <w:rPr>
          <w:sz w:val="20"/>
          <w:szCs w:val="20"/>
        </w:rPr>
        <w:t xml:space="preserve">. 13 For the one about whom these things are said belongs to another tribe, from which no one has officiated at the altar. 14 For it is evident that our Lord [by]was descended from Judah, a tribe with reference to which Moses said nothing concerning priests. 15 And this is clearer still, if another priest arises according to the likeness of </w:t>
      </w:r>
      <w:r w:rsidRPr="003662BC">
        <w:rPr>
          <w:b/>
          <w:bCs/>
          <w:sz w:val="20"/>
          <w:szCs w:val="20"/>
        </w:rPr>
        <w:t>Melchizedek</w:t>
      </w:r>
      <w:r w:rsidRPr="00962816">
        <w:rPr>
          <w:sz w:val="20"/>
          <w:szCs w:val="20"/>
        </w:rPr>
        <w:t xml:space="preserve">, 16 who has become a priest not </w:t>
      </w:r>
      <w:proofErr w:type="gramStart"/>
      <w:r w:rsidRPr="00962816">
        <w:rPr>
          <w:sz w:val="20"/>
          <w:szCs w:val="20"/>
        </w:rPr>
        <w:t>on the basis of</w:t>
      </w:r>
      <w:proofErr w:type="gramEnd"/>
      <w:r w:rsidRPr="00962816">
        <w:rPr>
          <w:sz w:val="20"/>
          <w:szCs w:val="20"/>
        </w:rPr>
        <w:t xml:space="preserve"> a law of [</w:t>
      </w:r>
      <w:proofErr w:type="spellStart"/>
      <w:r w:rsidRPr="00962816">
        <w:rPr>
          <w:sz w:val="20"/>
          <w:szCs w:val="20"/>
        </w:rPr>
        <w:t>bz</w:t>
      </w:r>
      <w:proofErr w:type="spellEnd"/>
      <w:r w:rsidRPr="00962816">
        <w:rPr>
          <w:sz w:val="20"/>
          <w:szCs w:val="20"/>
        </w:rPr>
        <w:t>]physical requirement, but according to the power of an indestructible life. 17 For it is attested of Him,</w:t>
      </w:r>
    </w:p>
    <w:p w14:paraId="46013707" w14:textId="6542BCAD" w:rsidR="00962816" w:rsidRPr="00962816" w:rsidRDefault="00962816" w:rsidP="00CF083A">
      <w:pPr>
        <w:rPr>
          <w:sz w:val="20"/>
          <w:szCs w:val="20"/>
        </w:rPr>
      </w:pPr>
      <w:r w:rsidRPr="00962816">
        <w:rPr>
          <w:sz w:val="20"/>
          <w:szCs w:val="20"/>
        </w:rPr>
        <w:t>“</w:t>
      </w:r>
      <w:r w:rsidRPr="001B6C84">
        <w:rPr>
          <w:color w:val="FF0000"/>
          <w:sz w:val="20"/>
          <w:szCs w:val="20"/>
        </w:rPr>
        <w:t xml:space="preserve">You are a priest </w:t>
      </w:r>
      <w:r w:rsidRPr="001B6C84">
        <w:rPr>
          <w:b/>
          <w:bCs/>
          <w:color w:val="FF0000"/>
          <w:sz w:val="20"/>
          <w:szCs w:val="20"/>
          <w:u w:val="single"/>
        </w:rPr>
        <w:t>forever</w:t>
      </w:r>
      <w:r w:rsidR="001527AB" w:rsidRPr="001B6C84">
        <w:rPr>
          <w:color w:val="FF0000"/>
          <w:sz w:val="20"/>
          <w:szCs w:val="20"/>
        </w:rPr>
        <w:t xml:space="preserve"> </w:t>
      </w:r>
      <w:r w:rsidRPr="001B6C84">
        <w:rPr>
          <w:color w:val="FF0000"/>
          <w:sz w:val="20"/>
          <w:szCs w:val="20"/>
        </w:rPr>
        <w:t xml:space="preserve">According to the order of </w:t>
      </w:r>
      <w:r w:rsidRPr="001B6C84">
        <w:rPr>
          <w:b/>
          <w:bCs/>
          <w:color w:val="FF0000"/>
          <w:sz w:val="20"/>
          <w:szCs w:val="20"/>
        </w:rPr>
        <w:t>Melchizedek</w:t>
      </w:r>
      <w:r w:rsidRPr="00962816">
        <w:rPr>
          <w:sz w:val="20"/>
          <w:szCs w:val="20"/>
        </w:rPr>
        <w:t>.”</w:t>
      </w:r>
    </w:p>
    <w:p w14:paraId="37A8D565" w14:textId="77777777" w:rsidR="00962816" w:rsidRPr="00962816" w:rsidRDefault="00962816" w:rsidP="00962816">
      <w:pPr>
        <w:rPr>
          <w:sz w:val="20"/>
          <w:szCs w:val="20"/>
        </w:rPr>
      </w:pPr>
    </w:p>
    <w:p w14:paraId="5DEEAE50" w14:textId="7FCF096F" w:rsidR="00962816" w:rsidRPr="00962816" w:rsidRDefault="00962816" w:rsidP="00962816">
      <w:pPr>
        <w:rPr>
          <w:sz w:val="20"/>
          <w:szCs w:val="20"/>
        </w:rPr>
      </w:pPr>
      <w:r w:rsidRPr="00962816">
        <w:rPr>
          <w:sz w:val="20"/>
          <w:szCs w:val="20"/>
        </w:rPr>
        <w:t>18 For, on the one hand, there is the nullification of a former commandment because of its weakness and uselessness 19 (for the Law made nothing perfect); on the other hand, there is the introduction of a better hope, through which we come near to God. 20 And to the extent that it was not without an oath 21 (for they indeed became priests without an oath, but He with an oath through the One who said to Him,</w:t>
      </w:r>
    </w:p>
    <w:p w14:paraId="3CEAC3B4" w14:textId="757B99C0" w:rsidR="00962816" w:rsidRDefault="00962816" w:rsidP="00962816">
      <w:pPr>
        <w:rPr>
          <w:sz w:val="20"/>
          <w:szCs w:val="20"/>
        </w:rPr>
      </w:pPr>
      <w:r w:rsidRPr="00962816">
        <w:rPr>
          <w:sz w:val="20"/>
          <w:szCs w:val="20"/>
        </w:rPr>
        <w:t>“The Lord has sworn</w:t>
      </w:r>
      <w:r w:rsidR="001527AB">
        <w:rPr>
          <w:sz w:val="20"/>
          <w:szCs w:val="20"/>
        </w:rPr>
        <w:t xml:space="preserve"> </w:t>
      </w:r>
      <w:proofErr w:type="gramStart"/>
      <w:r w:rsidRPr="00962816">
        <w:rPr>
          <w:sz w:val="20"/>
          <w:szCs w:val="20"/>
        </w:rPr>
        <w:t>And</w:t>
      </w:r>
      <w:proofErr w:type="gramEnd"/>
      <w:r w:rsidRPr="00962816">
        <w:rPr>
          <w:sz w:val="20"/>
          <w:szCs w:val="20"/>
        </w:rPr>
        <w:t xml:space="preserve"> will not change His mind,</w:t>
      </w:r>
      <w:r w:rsidR="001527AB">
        <w:rPr>
          <w:sz w:val="20"/>
          <w:szCs w:val="20"/>
        </w:rPr>
        <w:t xml:space="preserve"> </w:t>
      </w:r>
      <w:r w:rsidRPr="00962816">
        <w:rPr>
          <w:sz w:val="20"/>
          <w:szCs w:val="20"/>
        </w:rPr>
        <w:t xml:space="preserve">‘You are </w:t>
      </w:r>
      <w:r w:rsidRPr="001527AB">
        <w:rPr>
          <w:b/>
          <w:bCs/>
          <w:color w:val="FF0000"/>
          <w:sz w:val="20"/>
          <w:szCs w:val="20"/>
        </w:rPr>
        <w:t>a priest forever’</w:t>
      </w:r>
      <w:r w:rsidRPr="00962816">
        <w:rPr>
          <w:sz w:val="20"/>
          <w:szCs w:val="20"/>
        </w:rPr>
        <w:t>”);</w:t>
      </w:r>
    </w:p>
    <w:p w14:paraId="21C64E24" w14:textId="77777777" w:rsidR="00CF083A" w:rsidRPr="00962816" w:rsidRDefault="00CF083A" w:rsidP="00962816">
      <w:pPr>
        <w:rPr>
          <w:sz w:val="20"/>
          <w:szCs w:val="20"/>
        </w:rPr>
      </w:pPr>
    </w:p>
    <w:p w14:paraId="15629241" w14:textId="0A10E982" w:rsidR="00962816" w:rsidRPr="007E7851" w:rsidRDefault="00001A00" w:rsidP="00962816">
      <w:pPr>
        <w:rPr>
          <w:i/>
          <w:iCs/>
          <w:color w:val="FF0000"/>
          <w:sz w:val="16"/>
          <w:szCs w:val="16"/>
        </w:rPr>
      </w:pPr>
      <w:bookmarkStart w:id="8" w:name="_Hlk104621629"/>
      <w:r>
        <w:rPr>
          <w:i/>
          <w:iCs/>
          <w:color w:val="FF0000"/>
          <w:sz w:val="16"/>
          <w:szCs w:val="16"/>
        </w:rPr>
        <w:t>I.D</w:t>
      </w:r>
      <w:r w:rsidR="00F449AE" w:rsidRPr="007E7851">
        <w:rPr>
          <w:i/>
          <w:iCs/>
          <w:color w:val="FF0000"/>
          <w:sz w:val="16"/>
          <w:szCs w:val="16"/>
        </w:rPr>
        <w:t>……………</w:t>
      </w:r>
      <w:r w:rsidR="00CF083A" w:rsidRPr="007E7851">
        <w:rPr>
          <w:i/>
          <w:iCs/>
          <w:color w:val="FF0000"/>
          <w:sz w:val="16"/>
          <w:szCs w:val="16"/>
        </w:rPr>
        <w:t>7:22-</w:t>
      </w:r>
      <w:r w:rsidR="00513E78" w:rsidRPr="007E7851">
        <w:rPr>
          <w:i/>
          <w:iCs/>
          <w:color w:val="FF0000"/>
          <w:sz w:val="16"/>
          <w:szCs w:val="16"/>
        </w:rPr>
        <w:t>10:18</w:t>
      </w:r>
      <w:r w:rsidR="00CF083A" w:rsidRPr="007E7851">
        <w:rPr>
          <w:i/>
          <w:iCs/>
          <w:color w:val="FF0000"/>
          <w:sz w:val="16"/>
          <w:szCs w:val="16"/>
        </w:rPr>
        <w:t xml:space="preserve"> </w:t>
      </w:r>
      <w:r w:rsidR="00F449AE" w:rsidRPr="007E7851">
        <w:rPr>
          <w:i/>
          <w:iCs/>
          <w:color w:val="FF0000"/>
          <w:sz w:val="16"/>
          <w:szCs w:val="16"/>
        </w:rPr>
        <w:t>a better covenant</w:t>
      </w:r>
      <w:r w:rsidR="00513E78" w:rsidRPr="007E7851">
        <w:rPr>
          <w:i/>
          <w:iCs/>
          <w:color w:val="FF0000"/>
          <w:sz w:val="16"/>
          <w:szCs w:val="16"/>
        </w:rPr>
        <w:t xml:space="preserve"> and a better ministry</w:t>
      </w:r>
      <w:r w:rsidR="00632882" w:rsidRPr="007E7851">
        <w:rPr>
          <w:i/>
          <w:iCs/>
          <w:color w:val="FF0000"/>
          <w:sz w:val="16"/>
          <w:szCs w:val="16"/>
        </w:rPr>
        <w:t xml:space="preserve">: permanent priesthood, entering heavenly sanctuary, offered his own blood once for all, </w:t>
      </w:r>
      <w:r w:rsidR="00513E78" w:rsidRPr="007E7851">
        <w:rPr>
          <w:i/>
          <w:iCs/>
          <w:color w:val="FF0000"/>
          <w:sz w:val="16"/>
          <w:szCs w:val="16"/>
        </w:rPr>
        <w:t>forgiveness of our sin and eternal salvation</w:t>
      </w:r>
    </w:p>
    <w:bookmarkEnd w:id="8"/>
    <w:p w14:paraId="48FA6730" w14:textId="44A9E341" w:rsidR="00962816" w:rsidRPr="00962816" w:rsidRDefault="00962816" w:rsidP="00962816">
      <w:pPr>
        <w:rPr>
          <w:sz w:val="20"/>
          <w:szCs w:val="20"/>
        </w:rPr>
      </w:pPr>
      <w:r w:rsidRPr="00962816">
        <w:rPr>
          <w:sz w:val="20"/>
          <w:szCs w:val="20"/>
        </w:rPr>
        <w:t xml:space="preserve">22 by the same extent Jesus also has become the [ca]guarantee of </w:t>
      </w:r>
      <w:r w:rsidRPr="001527AB">
        <w:rPr>
          <w:b/>
          <w:bCs/>
          <w:color w:val="FF0000"/>
          <w:sz w:val="20"/>
          <w:szCs w:val="20"/>
          <w:u w:val="single"/>
        </w:rPr>
        <w:t>a better covenant</w:t>
      </w:r>
      <w:r w:rsidRPr="00962816">
        <w:rPr>
          <w:sz w:val="20"/>
          <w:szCs w:val="20"/>
        </w:rPr>
        <w:t>.</w:t>
      </w:r>
    </w:p>
    <w:p w14:paraId="6C31DB40" w14:textId="44801F3C" w:rsidR="00962816" w:rsidRPr="00962816" w:rsidRDefault="00962816" w:rsidP="00962816">
      <w:pPr>
        <w:rPr>
          <w:sz w:val="20"/>
          <w:szCs w:val="20"/>
        </w:rPr>
      </w:pPr>
      <w:r w:rsidRPr="00962816">
        <w:rPr>
          <w:sz w:val="20"/>
          <w:szCs w:val="20"/>
        </w:rPr>
        <w:t>23 [</w:t>
      </w:r>
      <w:proofErr w:type="spellStart"/>
      <w:r w:rsidRPr="00962816">
        <w:rPr>
          <w:sz w:val="20"/>
          <w:szCs w:val="20"/>
        </w:rPr>
        <w:t>cb</w:t>
      </w:r>
      <w:proofErr w:type="spellEnd"/>
      <w:r w:rsidRPr="00962816">
        <w:rPr>
          <w:sz w:val="20"/>
          <w:szCs w:val="20"/>
        </w:rPr>
        <w:t>]</w:t>
      </w:r>
      <w:r w:rsidRPr="00CF083A">
        <w:rPr>
          <w:sz w:val="20"/>
          <w:szCs w:val="20"/>
          <w:u w:val="single"/>
        </w:rPr>
        <w:t>The former priests</w:t>
      </w:r>
      <w:r w:rsidRPr="00962816">
        <w:rPr>
          <w:sz w:val="20"/>
          <w:szCs w:val="20"/>
        </w:rPr>
        <w:t xml:space="preserve">, on the one hand, existed in greater numbers because they were prevented by death from continuing; 24 [cc]Jesus, on the other hand, because He continues </w:t>
      </w:r>
      <w:r w:rsidRPr="00CF083A">
        <w:rPr>
          <w:color w:val="FF0000"/>
          <w:sz w:val="20"/>
          <w:szCs w:val="20"/>
        </w:rPr>
        <w:t>forever</w:t>
      </w:r>
      <w:r w:rsidRPr="00962816">
        <w:rPr>
          <w:sz w:val="20"/>
          <w:szCs w:val="20"/>
        </w:rPr>
        <w:t xml:space="preserve">, holds His </w:t>
      </w:r>
      <w:r w:rsidRPr="001527AB">
        <w:rPr>
          <w:color w:val="FF0000"/>
          <w:sz w:val="20"/>
          <w:szCs w:val="20"/>
        </w:rPr>
        <w:t xml:space="preserve">priesthood </w:t>
      </w:r>
      <w:r w:rsidRPr="00632882">
        <w:rPr>
          <w:b/>
          <w:bCs/>
          <w:color w:val="FF0000"/>
          <w:sz w:val="20"/>
          <w:szCs w:val="20"/>
          <w:u w:val="single"/>
        </w:rPr>
        <w:t>permanently</w:t>
      </w:r>
      <w:r w:rsidRPr="00962816">
        <w:rPr>
          <w:sz w:val="20"/>
          <w:szCs w:val="20"/>
        </w:rPr>
        <w:t xml:space="preserve">. 25 </w:t>
      </w:r>
      <w:r w:rsidRPr="001527AB">
        <w:rPr>
          <w:color w:val="FF0000"/>
          <w:sz w:val="20"/>
          <w:szCs w:val="20"/>
        </w:rPr>
        <w:t xml:space="preserve">Therefore </w:t>
      </w:r>
      <w:r w:rsidRPr="00962816">
        <w:rPr>
          <w:sz w:val="20"/>
          <w:szCs w:val="20"/>
        </w:rPr>
        <w:t>He is also able to save [cd]</w:t>
      </w:r>
      <w:r w:rsidRPr="00632882">
        <w:rPr>
          <w:color w:val="FF0000"/>
          <w:sz w:val="20"/>
          <w:szCs w:val="20"/>
        </w:rPr>
        <w:t xml:space="preserve">forever </w:t>
      </w:r>
      <w:r w:rsidRPr="00962816">
        <w:rPr>
          <w:sz w:val="20"/>
          <w:szCs w:val="20"/>
        </w:rPr>
        <w:t>those who come to God through Him, since He always lives to make intercession for them.</w:t>
      </w:r>
    </w:p>
    <w:p w14:paraId="431700BF" w14:textId="1AAC71EF" w:rsidR="00962816" w:rsidRPr="00962816" w:rsidRDefault="00962816" w:rsidP="00962816">
      <w:pPr>
        <w:rPr>
          <w:sz w:val="20"/>
          <w:szCs w:val="20"/>
        </w:rPr>
      </w:pPr>
      <w:r w:rsidRPr="00962816">
        <w:rPr>
          <w:sz w:val="20"/>
          <w:szCs w:val="20"/>
        </w:rPr>
        <w:t xml:space="preserve">26 For it was fitting for us to have </w:t>
      </w:r>
      <w:r w:rsidRPr="001527AB">
        <w:rPr>
          <w:b/>
          <w:bCs/>
          <w:color w:val="FF0000"/>
          <w:sz w:val="20"/>
          <w:szCs w:val="20"/>
          <w:u w:val="single"/>
        </w:rPr>
        <w:t>such a high priest</w:t>
      </w:r>
      <w:r w:rsidRPr="00962816">
        <w:rPr>
          <w:sz w:val="20"/>
          <w:szCs w:val="20"/>
        </w:rPr>
        <w:t xml:space="preserve">, holy, innocent, undefiled, separated from sinners, and exalted above the heavens; 27 who has no daily need, like those high priests, to offer up sacrifices, first for His own sins and then for the sins of the people, because He did this once for all time when He offered up Himself. 28 For the Law appoints men as high priests who are weak, but the word of the oath, which came after the Law, appoints a </w:t>
      </w:r>
      <w:proofErr w:type="gramStart"/>
      <w:r w:rsidRPr="00962816">
        <w:rPr>
          <w:sz w:val="20"/>
          <w:szCs w:val="20"/>
        </w:rPr>
        <w:t>Son</w:t>
      </w:r>
      <w:proofErr w:type="gramEnd"/>
      <w:r w:rsidRPr="00962816">
        <w:rPr>
          <w:sz w:val="20"/>
          <w:szCs w:val="20"/>
        </w:rPr>
        <w:t xml:space="preserve">, who has been made perfect </w:t>
      </w:r>
      <w:r w:rsidRPr="00632882">
        <w:rPr>
          <w:color w:val="FF0000"/>
          <w:sz w:val="20"/>
          <w:szCs w:val="20"/>
        </w:rPr>
        <w:t>forever</w:t>
      </w:r>
      <w:r w:rsidRPr="00962816">
        <w:rPr>
          <w:sz w:val="20"/>
          <w:szCs w:val="20"/>
        </w:rPr>
        <w:t>.</w:t>
      </w:r>
    </w:p>
    <w:p w14:paraId="49D7EFFB" w14:textId="22CDAC78" w:rsidR="00962816" w:rsidRPr="00962816" w:rsidRDefault="00962816" w:rsidP="00962816">
      <w:pPr>
        <w:rPr>
          <w:sz w:val="20"/>
          <w:szCs w:val="20"/>
        </w:rPr>
      </w:pPr>
      <w:r w:rsidRPr="00962816">
        <w:rPr>
          <w:sz w:val="20"/>
          <w:szCs w:val="20"/>
        </w:rPr>
        <w:t>8</w:t>
      </w:r>
      <w:r w:rsidR="003662BC">
        <w:rPr>
          <w:sz w:val="20"/>
          <w:szCs w:val="20"/>
        </w:rPr>
        <w:t>:1</w:t>
      </w:r>
      <w:r w:rsidRPr="00962816">
        <w:rPr>
          <w:sz w:val="20"/>
          <w:szCs w:val="20"/>
        </w:rPr>
        <w:t xml:space="preserve"> Now the main point in what has been said is this: </w:t>
      </w:r>
      <w:r w:rsidRPr="003662BC">
        <w:rPr>
          <w:color w:val="FF0000"/>
          <w:sz w:val="20"/>
          <w:szCs w:val="20"/>
        </w:rPr>
        <w:t xml:space="preserve">we have </w:t>
      </w:r>
      <w:r w:rsidRPr="001527AB">
        <w:rPr>
          <w:b/>
          <w:bCs/>
          <w:color w:val="FF0000"/>
          <w:sz w:val="20"/>
          <w:szCs w:val="20"/>
          <w:u w:val="single"/>
        </w:rPr>
        <w:t>such a high priest</w:t>
      </w:r>
      <w:r w:rsidRPr="003662BC">
        <w:rPr>
          <w:color w:val="FF0000"/>
          <w:sz w:val="20"/>
          <w:szCs w:val="20"/>
        </w:rPr>
        <w:t>, who has taken His seat at the right hand of the throne of the Majesty in the heavens, 2 a minister [</w:t>
      </w:r>
      <w:proofErr w:type="spellStart"/>
      <w:r w:rsidRPr="003662BC">
        <w:rPr>
          <w:color w:val="FF0000"/>
          <w:sz w:val="20"/>
          <w:szCs w:val="20"/>
        </w:rPr>
        <w:t>ce</w:t>
      </w:r>
      <w:proofErr w:type="spellEnd"/>
      <w:r w:rsidRPr="003662BC">
        <w:rPr>
          <w:color w:val="FF0000"/>
          <w:sz w:val="20"/>
          <w:szCs w:val="20"/>
        </w:rPr>
        <w:t xml:space="preserve">]in the </w:t>
      </w:r>
      <w:r w:rsidRPr="00AC756D">
        <w:rPr>
          <w:b/>
          <w:bCs/>
          <w:color w:val="FF0000"/>
          <w:sz w:val="20"/>
          <w:szCs w:val="20"/>
          <w:u w:val="single"/>
        </w:rPr>
        <w:t>sanctuary</w:t>
      </w:r>
      <w:r w:rsidRPr="003662BC">
        <w:rPr>
          <w:color w:val="FF0000"/>
          <w:sz w:val="20"/>
          <w:szCs w:val="20"/>
        </w:rPr>
        <w:t xml:space="preserve"> and [</w:t>
      </w:r>
      <w:proofErr w:type="spellStart"/>
      <w:r w:rsidRPr="003662BC">
        <w:rPr>
          <w:color w:val="FF0000"/>
          <w:sz w:val="20"/>
          <w:szCs w:val="20"/>
        </w:rPr>
        <w:t>cf</w:t>
      </w:r>
      <w:proofErr w:type="spellEnd"/>
      <w:r w:rsidRPr="003662BC">
        <w:rPr>
          <w:color w:val="FF0000"/>
          <w:sz w:val="20"/>
          <w:szCs w:val="20"/>
        </w:rPr>
        <w:t>]in the true [cg]</w:t>
      </w:r>
      <w:r w:rsidRPr="001527AB">
        <w:rPr>
          <w:b/>
          <w:bCs/>
          <w:color w:val="FF0000"/>
          <w:sz w:val="20"/>
          <w:szCs w:val="20"/>
          <w:u w:val="single"/>
        </w:rPr>
        <w:t>tabernacle</w:t>
      </w:r>
      <w:r w:rsidRPr="003662BC">
        <w:rPr>
          <w:color w:val="FF0000"/>
          <w:sz w:val="20"/>
          <w:szCs w:val="20"/>
        </w:rPr>
        <w:t>, which the Lord set up, not man</w:t>
      </w:r>
      <w:r w:rsidRPr="00962816">
        <w:rPr>
          <w:sz w:val="20"/>
          <w:szCs w:val="20"/>
        </w:rPr>
        <w:t xml:space="preserve">. 3 For every </w:t>
      </w:r>
      <w:r w:rsidRPr="00F449AE">
        <w:rPr>
          <w:color w:val="FF0000"/>
          <w:sz w:val="20"/>
          <w:szCs w:val="20"/>
        </w:rPr>
        <w:t xml:space="preserve">high priest </w:t>
      </w:r>
      <w:r w:rsidRPr="00962816">
        <w:rPr>
          <w:sz w:val="20"/>
          <w:szCs w:val="20"/>
        </w:rPr>
        <w:t xml:space="preserve">is appointed to offer both gifts and sacrifices; </w:t>
      </w:r>
      <w:proofErr w:type="gramStart"/>
      <w:r w:rsidRPr="00962816">
        <w:rPr>
          <w:sz w:val="20"/>
          <w:szCs w:val="20"/>
        </w:rPr>
        <w:t>so</w:t>
      </w:r>
      <w:proofErr w:type="gramEnd"/>
      <w:r w:rsidRPr="00962816">
        <w:rPr>
          <w:sz w:val="20"/>
          <w:szCs w:val="20"/>
        </w:rPr>
        <w:t xml:space="preserve"> it is necessary that </w:t>
      </w:r>
      <w:r w:rsidRPr="00F449AE">
        <w:rPr>
          <w:color w:val="FF0000"/>
          <w:sz w:val="20"/>
          <w:szCs w:val="20"/>
        </w:rPr>
        <w:t xml:space="preserve">this high priest </w:t>
      </w:r>
      <w:r w:rsidRPr="00962816">
        <w:rPr>
          <w:sz w:val="20"/>
          <w:szCs w:val="20"/>
        </w:rPr>
        <w:t>also have something to offer. 4 Now if He were on earth, He would not be a priest at all, since there are [</w:t>
      </w:r>
      <w:proofErr w:type="spellStart"/>
      <w:r w:rsidRPr="00962816">
        <w:rPr>
          <w:sz w:val="20"/>
          <w:szCs w:val="20"/>
        </w:rPr>
        <w:t>ch</w:t>
      </w:r>
      <w:proofErr w:type="spellEnd"/>
      <w:r w:rsidRPr="00962816">
        <w:rPr>
          <w:sz w:val="20"/>
          <w:szCs w:val="20"/>
        </w:rPr>
        <w:t xml:space="preserve">]those who offer the gifts </w:t>
      </w:r>
      <w:r w:rsidRPr="00F449AE">
        <w:rPr>
          <w:sz w:val="20"/>
          <w:szCs w:val="20"/>
          <w:u w:val="single"/>
        </w:rPr>
        <w:t>according to the Law</w:t>
      </w:r>
      <w:r w:rsidRPr="00962816">
        <w:rPr>
          <w:sz w:val="20"/>
          <w:szCs w:val="20"/>
        </w:rPr>
        <w:t xml:space="preserve">; 5 who serve </w:t>
      </w:r>
      <w:r w:rsidRPr="00632882">
        <w:rPr>
          <w:sz w:val="20"/>
          <w:szCs w:val="20"/>
          <w:u w:val="single"/>
        </w:rPr>
        <w:t>a copy and shadow of the heavenly things</w:t>
      </w:r>
      <w:r w:rsidRPr="00962816">
        <w:rPr>
          <w:sz w:val="20"/>
          <w:szCs w:val="20"/>
        </w:rPr>
        <w:t>, just as Moses [ci]was warned by God when he was about to erect the [</w:t>
      </w:r>
      <w:proofErr w:type="spellStart"/>
      <w:r w:rsidRPr="00962816">
        <w:rPr>
          <w:sz w:val="20"/>
          <w:szCs w:val="20"/>
        </w:rPr>
        <w:t>cj</w:t>
      </w:r>
      <w:proofErr w:type="spellEnd"/>
      <w:r w:rsidRPr="00962816">
        <w:rPr>
          <w:sz w:val="20"/>
          <w:szCs w:val="20"/>
        </w:rPr>
        <w:t xml:space="preserve">]tabernacle; for, “See,” He says, “that you make all things by the pattern which was shown to you on the mountain.” 6 But now He has obtained </w:t>
      </w:r>
      <w:r w:rsidRPr="003662BC">
        <w:rPr>
          <w:b/>
          <w:bCs/>
          <w:color w:val="FF0000"/>
          <w:sz w:val="20"/>
          <w:szCs w:val="20"/>
        </w:rPr>
        <w:t xml:space="preserve">a more excellent </w:t>
      </w:r>
      <w:r w:rsidRPr="003662BC">
        <w:rPr>
          <w:b/>
          <w:bCs/>
          <w:color w:val="FF0000"/>
          <w:sz w:val="20"/>
          <w:szCs w:val="20"/>
          <w:u w:val="single"/>
        </w:rPr>
        <w:t>ministry</w:t>
      </w:r>
      <w:r w:rsidRPr="003662BC">
        <w:rPr>
          <w:b/>
          <w:bCs/>
          <w:color w:val="FF0000"/>
          <w:sz w:val="20"/>
          <w:szCs w:val="20"/>
        </w:rPr>
        <w:t xml:space="preserve">, to the extent that He is also the </w:t>
      </w:r>
      <w:r w:rsidRPr="003662BC">
        <w:rPr>
          <w:b/>
          <w:bCs/>
          <w:color w:val="FF0000"/>
          <w:sz w:val="20"/>
          <w:szCs w:val="20"/>
          <w:u w:val="single"/>
        </w:rPr>
        <w:t>mediator</w:t>
      </w:r>
      <w:r w:rsidRPr="003662BC">
        <w:rPr>
          <w:b/>
          <w:bCs/>
          <w:color w:val="FF0000"/>
          <w:sz w:val="20"/>
          <w:szCs w:val="20"/>
        </w:rPr>
        <w:t xml:space="preserve"> of a better </w:t>
      </w:r>
      <w:r w:rsidRPr="003662BC">
        <w:rPr>
          <w:b/>
          <w:bCs/>
          <w:color w:val="FF0000"/>
          <w:sz w:val="20"/>
          <w:szCs w:val="20"/>
          <w:u w:val="single"/>
        </w:rPr>
        <w:t>covenant</w:t>
      </w:r>
      <w:r w:rsidRPr="003662BC">
        <w:rPr>
          <w:b/>
          <w:bCs/>
          <w:color w:val="FF0000"/>
          <w:sz w:val="20"/>
          <w:szCs w:val="20"/>
        </w:rPr>
        <w:t xml:space="preserve">, which has been enacted on better </w:t>
      </w:r>
      <w:r w:rsidRPr="003662BC">
        <w:rPr>
          <w:b/>
          <w:bCs/>
          <w:color w:val="FF0000"/>
          <w:sz w:val="20"/>
          <w:szCs w:val="20"/>
          <w:u w:val="single"/>
        </w:rPr>
        <w:t>promises</w:t>
      </w:r>
      <w:r w:rsidRPr="00962816">
        <w:rPr>
          <w:sz w:val="20"/>
          <w:szCs w:val="20"/>
        </w:rPr>
        <w:t>.</w:t>
      </w:r>
    </w:p>
    <w:p w14:paraId="7C1E5ED9" w14:textId="77777777" w:rsidR="00962816" w:rsidRPr="00962816" w:rsidRDefault="00962816" w:rsidP="00962816">
      <w:pPr>
        <w:rPr>
          <w:sz w:val="20"/>
          <w:szCs w:val="20"/>
        </w:rPr>
      </w:pPr>
      <w:r w:rsidRPr="00962816">
        <w:rPr>
          <w:sz w:val="20"/>
          <w:szCs w:val="20"/>
        </w:rPr>
        <w:t>A New Covenant</w:t>
      </w:r>
    </w:p>
    <w:p w14:paraId="3F341731" w14:textId="38AE2E88" w:rsidR="00962816" w:rsidRPr="00962816" w:rsidRDefault="00962816" w:rsidP="00962816">
      <w:pPr>
        <w:rPr>
          <w:sz w:val="20"/>
          <w:szCs w:val="20"/>
        </w:rPr>
      </w:pPr>
      <w:r w:rsidRPr="00962816">
        <w:rPr>
          <w:sz w:val="20"/>
          <w:szCs w:val="20"/>
        </w:rPr>
        <w:t xml:space="preserve">7 For if that first </w:t>
      </w:r>
      <w:r w:rsidRPr="00F449AE">
        <w:rPr>
          <w:color w:val="FF0000"/>
          <w:sz w:val="20"/>
          <w:szCs w:val="20"/>
        </w:rPr>
        <w:t xml:space="preserve">covenant </w:t>
      </w:r>
      <w:r w:rsidRPr="00962816">
        <w:rPr>
          <w:sz w:val="20"/>
          <w:szCs w:val="20"/>
        </w:rPr>
        <w:t>had been free of fault, no [ck]circumstances would have been sought for a second. 8 For in finding fault with [cl]the people, He says,</w:t>
      </w:r>
    </w:p>
    <w:p w14:paraId="4C6A7616" w14:textId="77777777" w:rsidR="00962816" w:rsidRPr="00962816" w:rsidRDefault="00962816" w:rsidP="00962816">
      <w:pPr>
        <w:rPr>
          <w:sz w:val="20"/>
          <w:szCs w:val="20"/>
        </w:rPr>
      </w:pPr>
      <w:r w:rsidRPr="00962816">
        <w:rPr>
          <w:sz w:val="20"/>
          <w:szCs w:val="20"/>
        </w:rPr>
        <w:t>“Behold, days are coming, says the Lord,</w:t>
      </w:r>
    </w:p>
    <w:p w14:paraId="2B41082E" w14:textId="77777777" w:rsidR="00962816" w:rsidRPr="00962816" w:rsidRDefault="00962816" w:rsidP="00962816">
      <w:pPr>
        <w:rPr>
          <w:sz w:val="20"/>
          <w:szCs w:val="20"/>
        </w:rPr>
      </w:pPr>
      <w:r w:rsidRPr="00962816">
        <w:rPr>
          <w:sz w:val="20"/>
          <w:szCs w:val="20"/>
        </w:rPr>
        <w:t xml:space="preserve">[cm]When I will bring about </w:t>
      </w:r>
      <w:r w:rsidRPr="003662BC">
        <w:rPr>
          <w:color w:val="FF0000"/>
          <w:sz w:val="20"/>
          <w:szCs w:val="20"/>
        </w:rPr>
        <w:t>a new covenant</w:t>
      </w:r>
    </w:p>
    <w:p w14:paraId="78E38C8C" w14:textId="77777777" w:rsidR="00962816" w:rsidRPr="00962816" w:rsidRDefault="00962816" w:rsidP="00962816">
      <w:pPr>
        <w:rPr>
          <w:sz w:val="20"/>
          <w:szCs w:val="20"/>
        </w:rPr>
      </w:pPr>
      <w:r w:rsidRPr="00962816">
        <w:rPr>
          <w:sz w:val="20"/>
          <w:szCs w:val="20"/>
        </w:rPr>
        <w:t>With the house of Israel and the house of Judah,</w:t>
      </w:r>
    </w:p>
    <w:p w14:paraId="4C93CDC5" w14:textId="77777777" w:rsidR="00962816" w:rsidRPr="00962816" w:rsidRDefault="00962816" w:rsidP="00962816">
      <w:pPr>
        <w:rPr>
          <w:sz w:val="20"/>
          <w:szCs w:val="20"/>
        </w:rPr>
      </w:pPr>
      <w:r w:rsidRPr="00962816">
        <w:rPr>
          <w:sz w:val="20"/>
          <w:szCs w:val="20"/>
        </w:rPr>
        <w:t xml:space="preserve">9 Not like the </w:t>
      </w:r>
      <w:r w:rsidRPr="00AC756D">
        <w:rPr>
          <w:color w:val="FF0000"/>
          <w:sz w:val="20"/>
          <w:szCs w:val="20"/>
        </w:rPr>
        <w:t xml:space="preserve">covenant </w:t>
      </w:r>
      <w:r w:rsidRPr="00962816">
        <w:rPr>
          <w:sz w:val="20"/>
          <w:szCs w:val="20"/>
        </w:rPr>
        <w:t>which I made with their fathers</w:t>
      </w:r>
    </w:p>
    <w:p w14:paraId="5D49E298" w14:textId="77777777" w:rsidR="00962816" w:rsidRPr="00962816" w:rsidRDefault="00962816" w:rsidP="00962816">
      <w:pPr>
        <w:rPr>
          <w:sz w:val="20"/>
          <w:szCs w:val="20"/>
        </w:rPr>
      </w:pPr>
      <w:r w:rsidRPr="00962816">
        <w:rPr>
          <w:sz w:val="20"/>
          <w:szCs w:val="20"/>
        </w:rPr>
        <w:t>On the day I took them by the hand</w:t>
      </w:r>
    </w:p>
    <w:p w14:paraId="7686CDDD" w14:textId="77777777" w:rsidR="00962816" w:rsidRPr="00962816" w:rsidRDefault="00962816" w:rsidP="00962816">
      <w:pPr>
        <w:rPr>
          <w:sz w:val="20"/>
          <w:szCs w:val="20"/>
        </w:rPr>
      </w:pPr>
      <w:r w:rsidRPr="00962816">
        <w:rPr>
          <w:sz w:val="20"/>
          <w:szCs w:val="20"/>
        </w:rPr>
        <w:t>To bring them out of the land of Egypt;</w:t>
      </w:r>
    </w:p>
    <w:p w14:paraId="2C947FA9" w14:textId="77777777" w:rsidR="00962816" w:rsidRPr="00962816" w:rsidRDefault="00962816" w:rsidP="00962816">
      <w:pPr>
        <w:rPr>
          <w:sz w:val="20"/>
          <w:szCs w:val="20"/>
        </w:rPr>
      </w:pPr>
      <w:r w:rsidRPr="00962816">
        <w:rPr>
          <w:sz w:val="20"/>
          <w:szCs w:val="20"/>
        </w:rPr>
        <w:lastRenderedPageBreak/>
        <w:t xml:space="preserve">For they did not continue in My </w:t>
      </w:r>
      <w:r w:rsidRPr="00AC756D">
        <w:rPr>
          <w:color w:val="FF0000"/>
          <w:sz w:val="20"/>
          <w:szCs w:val="20"/>
        </w:rPr>
        <w:t>covenant</w:t>
      </w:r>
      <w:r w:rsidRPr="00962816">
        <w:rPr>
          <w:sz w:val="20"/>
          <w:szCs w:val="20"/>
        </w:rPr>
        <w:t>,</w:t>
      </w:r>
    </w:p>
    <w:p w14:paraId="57F25148" w14:textId="77777777" w:rsidR="00962816" w:rsidRPr="00962816" w:rsidRDefault="00962816" w:rsidP="00962816">
      <w:pPr>
        <w:rPr>
          <w:sz w:val="20"/>
          <w:szCs w:val="20"/>
        </w:rPr>
      </w:pPr>
      <w:r w:rsidRPr="00962816">
        <w:rPr>
          <w:sz w:val="20"/>
          <w:szCs w:val="20"/>
        </w:rPr>
        <w:t>And I did not care about them, says the Lord.</w:t>
      </w:r>
    </w:p>
    <w:p w14:paraId="06251DA9" w14:textId="77777777" w:rsidR="00962816" w:rsidRPr="00962816" w:rsidRDefault="00962816" w:rsidP="00962816">
      <w:pPr>
        <w:rPr>
          <w:sz w:val="20"/>
          <w:szCs w:val="20"/>
        </w:rPr>
      </w:pPr>
      <w:r w:rsidRPr="00962816">
        <w:rPr>
          <w:sz w:val="20"/>
          <w:szCs w:val="20"/>
        </w:rPr>
        <w:t xml:space="preserve">10 For this is the </w:t>
      </w:r>
      <w:r w:rsidRPr="00AC756D">
        <w:rPr>
          <w:color w:val="FF0000"/>
          <w:sz w:val="20"/>
          <w:szCs w:val="20"/>
        </w:rPr>
        <w:t xml:space="preserve">covenant </w:t>
      </w:r>
      <w:r w:rsidRPr="00962816">
        <w:rPr>
          <w:sz w:val="20"/>
          <w:szCs w:val="20"/>
        </w:rPr>
        <w:t>which I will make with the house of Israel</w:t>
      </w:r>
    </w:p>
    <w:p w14:paraId="58EFA274" w14:textId="77777777" w:rsidR="00962816" w:rsidRPr="00962816" w:rsidRDefault="00962816" w:rsidP="00962816">
      <w:pPr>
        <w:rPr>
          <w:sz w:val="20"/>
          <w:szCs w:val="20"/>
        </w:rPr>
      </w:pPr>
      <w:r w:rsidRPr="00962816">
        <w:rPr>
          <w:sz w:val="20"/>
          <w:szCs w:val="20"/>
        </w:rPr>
        <w:t>After those days, declares the Lord:</w:t>
      </w:r>
    </w:p>
    <w:p w14:paraId="0DBBBADA" w14:textId="4F01D6CD" w:rsidR="00962816" w:rsidRPr="003662BC" w:rsidRDefault="00962816" w:rsidP="00962816">
      <w:pPr>
        <w:rPr>
          <w:color w:val="FF0000"/>
          <w:sz w:val="20"/>
          <w:szCs w:val="20"/>
        </w:rPr>
      </w:pPr>
      <w:r w:rsidRPr="00962816">
        <w:rPr>
          <w:sz w:val="20"/>
          <w:szCs w:val="20"/>
        </w:rPr>
        <w:t>[</w:t>
      </w:r>
      <w:proofErr w:type="spellStart"/>
      <w:r w:rsidRPr="00962816">
        <w:rPr>
          <w:sz w:val="20"/>
          <w:szCs w:val="20"/>
        </w:rPr>
        <w:t>cn</w:t>
      </w:r>
      <w:proofErr w:type="spellEnd"/>
      <w:r w:rsidRPr="00962816">
        <w:rPr>
          <w:sz w:val="20"/>
          <w:szCs w:val="20"/>
        </w:rPr>
        <w:t>]</w:t>
      </w:r>
      <w:r w:rsidRPr="003662BC">
        <w:rPr>
          <w:color w:val="FF0000"/>
          <w:sz w:val="20"/>
          <w:szCs w:val="20"/>
        </w:rPr>
        <w:t xml:space="preserve">I will put My laws into their </w:t>
      </w:r>
      <w:proofErr w:type="gramStart"/>
      <w:r w:rsidRPr="003662BC">
        <w:rPr>
          <w:color w:val="FF0000"/>
          <w:sz w:val="20"/>
          <w:szCs w:val="20"/>
        </w:rPr>
        <w:t>minds,</w:t>
      </w:r>
      <w:r w:rsidR="00AC756D">
        <w:rPr>
          <w:color w:val="FF0000"/>
          <w:sz w:val="20"/>
          <w:szCs w:val="20"/>
        </w:rPr>
        <w:t xml:space="preserve"> </w:t>
      </w:r>
      <w:r w:rsidRPr="003662BC">
        <w:rPr>
          <w:color w:val="FF0000"/>
          <w:sz w:val="20"/>
          <w:szCs w:val="20"/>
        </w:rPr>
        <w:t>And</w:t>
      </w:r>
      <w:proofErr w:type="gramEnd"/>
      <w:r w:rsidRPr="003662BC">
        <w:rPr>
          <w:color w:val="FF0000"/>
          <w:sz w:val="20"/>
          <w:szCs w:val="20"/>
        </w:rPr>
        <w:t xml:space="preserve"> write them on their hearts.</w:t>
      </w:r>
    </w:p>
    <w:p w14:paraId="75FBF550" w14:textId="77777777" w:rsidR="00962816" w:rsidRPr="003662BC" w:rsidRDefault="00962816" w:rsidP="00962816">
      <w:pPr>
        <w:rPr>
          <w:color w:val="FF0000"/>
          <w:sz w:val="20"/>
          <w:szCs w:val="20"/>
        </w:rPr>
      </w:pPr>
      <w:r w:rsidRPr="003662BC">
        <w:rPr>
          <w:color w:val="FF0000"/>
          <w:sz w:val="20"/>
          <w:szCs w:val="20"/>
        </w:rPr>
        <w:t>And I will be their God,</w:t>
      </w:r>
    </w:p>
    <w:p w14:paraId="5DFF0023" w14:textId="77777777" w:rsidR="00962816" w:rsidRPr="003662BC" w:rsidRDefault="00962816" w:rsidP="00962816">
      <w:pPr>
        <w:rPr>
          <w:color w:val="FF0000"/>
          <w:sz w:val="20"/>
          <w:szCs w:val="20"/>
        </w:rPr>
      </w:pPr>
      <w:r w:rsidRPr="003662BC">
        <w:rPr>
          <w:color w:val="FF0000"/>
          <w:sz w:val="20"/>
          <w:szCs w:val="20"/>
        </w:rPr>
        <w:t>And they shall be My people.</w:t>
      </w:r>
    </w:p>
    <w:p w14:paraId="325EBB88" w14:textId="7F0D9E79" w:rsidR="00962816" w:rsidRPr="003662BC" w:rsidRDefault="00962816" w:rsidP="00962816">
      <w:pPr>
        <w:rPr>
          <w:color w:val="FF0000"/>
          <w:sz w:val="20"/>
          <w:szCs w:val="20"/>
        </w:rPr>
      </w:pPr>
      <w:r w:rsidRPr="003662BC">
        <w:rPr>
          <w:color w:val="FF0000"/>
          <w:sz w:val="20"/>
          <w:szCs w:val="20"/>
        </w:rPr>
        <w:t>11 And they will not teach, each one his fellow citizen,</w:t>
      </w:r>
      <w:r w:rsidR="00AC756D">
        <w:rPr>
          <w:color w:val="FF0000"/>
          <w:sz w:val="20"/>
          <w:szCs w:val="20"/>
        </w:rPr>
        <w:t xml:space="preserve"> </w:t>
      </w:r>
      <w:proofErr w:type="gramStart"/>
      <w:r w:rsidRPr="003662BC">
        <w:rPr>
          <w:color w:val="FF0000"/>
          <w:sz w:val="20"/>
          <w:szCs w:val="20"/>
        </w:rPr>
        <w:t>And</w:t>
      </w:r>
      <w:proofErr w:type="gramEnd"/>
      <w:r w:rsidRPr="003662BC">
        <w:rPr>
          <w:color w:val="FF0000"/>
          <w:sz w:val="20"/>
          <w:szCs w:val="20"/>
        </w:rPr>
        <w:t xml:space="preserve"> each one his brother, saying, ‘Know the Lord,’</w:t>
      </w:r>
    </w:p>
    <w:p w14:paraId="66044870" w14:textId="4477EDA5" w:rsidR="00962816" w:rsidRPr="003662BC" w:rsidRDefault="00962816" w:rsidP="00962816">
      <w:pPr>
        <w:rPr>
          <w:color w:val="FF0000"/>
          <w:sz w:val="20"/>
          <w:szCs w:val="20"/>
        </w:rPr>
      </w:pPr>
      <w:r w:rsidRPr="003662BC">
        <w:rPr>
          <w:color w:val="FF0000"/>
          <w:sz w:val="20"/>
          <w:szCs w:val="20"/>
        </w:rPr>
        <w:t>For they will all know Me,</w:t>
      </w:r>
      <w:r w:rsidR="00AC756D">
        <w:rPr>
          <w:color w:val="FF0000"/>
          <w:sz w:val="20"/>
          <w:szCs w:val="20"/>
        </w:rPr>
        <w:t xml:space="preserve"> </w:t>
      </w:r>
      <w:r w:rsidRPr="003662BC">
        <w:rPr>
          <w:color w:val="FF0000"/>
          <w:sz w:val="20"/>
          <w:szCs w:val="20"/>
        </w:rPr>
        <w:t>From [co]the least to the greatest of them.</w:t>
      </w:r>
    </w:p>
    <w:p w14:paraId="4D5BD29E" w14:textId="77777777" w:rsidR="00962816" w:rsidRPr="003662BC" w:rsidRDefault="00962816" w:rsidP="00962816">
      <w:pPr>
        <w:rPr>
          <w:color w:val="FF0000"/>
          <w:sz w:val="20"/>
          <w:szCs w:val="20"/>
        </w:rPr>
      </w:pPr>
      <w:r w:rsidRPr="003662BC">
        <w:rPr>
          <w:color w:val="FF0000"/>
          <w:sz w:val="20"/>
          <w:szCs w:val="20"/>
        </w:rPr>
        <w:t>12 For I will be merciful toward their wrongdoings,</w:t>
      </w:r>
    </w:p>
    <w:p w14:paraId="1AD9E810" w14:textId="47E49E9E" w:rsidR="00962816" w:rsidRPr="00962816" w:rsidRDefault="00962816" w:rsidP="00962816">
      <w:pPr>
        <w:rPr>
          <w:sz w:val="20"/>
          <w:szCs w:val="20"/>
        </w:rPr>
      </w:pPr>
      <w:r w:rsidRPr="003662BC">
        <w:rPr>
          <w:color w:val="FF0000"/>
          <w:sz w:val="20"/>
          <w:szCs w:val="20"/>
        </w:rPr>
        <w:t>And their sins I will no longer remember</w:t>
      </w:r>
      <w:r w:rsidRPr="00962816">
        <w:rPr>
          <w:sz w:val="20"/>
          <w:szCs w:val="20"/>
        </w:rPr>
        <w:t>.”</w:t>
      </w:r>
    </w:p>
    <w:p w14:paraId="34A87E23" w14:textId="77777777" w:rsidR="00962816" w:rsidRPr="00962816" w:rsidRDefault="00962816" w:rsidP="00962816">
      <w:pPr>
        <w:rPr>
          <w:sz w:val="20"/>
          <w:szCs w:val="20"/>
        </w:rPr>
      </w:pPr>
      <w:r w:rsidRPr="00962816">
        <w:rPr>
          <w:sz w:val="20"/>
          <w:szCs w:val="20"/>
        </w:rPr>
        <w:t>13 [cp]When He said, “</w:t>
      </w:r>
      <w:r w:rsidRPr="00AC756D">
        <w:rPr>
          <w:color w:val="FF0000"/>
          <w:sz w:val="20"/>
          <w:szCs w:val="20"/>
          <w:u w:val="single"/>
        </w:rPr>
        <w:t>A new covenant</w:t>
      </w:r>
      <w:r w:rsidRPr="00962816">
        <w:rPr>
          <w:sz w:val="20"/>
          <w:szCs w:val="20"/>
        </w:rPr>
        <w:t>,” He has made the first obsolete. But whatever is becoming obsolete and growing old is [</w:t>
      </w:r>
      <w:proofErr w:type="spellStart"/>
      <w:r w:rsidRPr="00962816">
        <w:rPr>
          <w:sz w:val="20"/>
          <w:szCs w:val="20"/>
        </w:rPr>
        <w:t>cq</w:t>
      </w:r>
      <w:proofErr w:type="spellEnd"/>
      <w:r w:rsidRPr="00962816">
        <w:rPr>
          <w:sz w:val="20"/>
          <w:szCs w:val="20"/>
        </w:rPr>
        <w:t>]about to disappear.</w:t>
      </w:r>
    </w:p>
    <w:p w14:paraId="1314672E" w14:textId="28A5FEC6" w:rsidR="00962816" w:rsidRPr="00962816" w:rsidRDefault="00962816" w:rsidP="009210E2">
      <w:pPr>
        <w:ind w:left="720"/>
        <w:rPr>
          <w:sz w:val="20"/>
          <w:szCs w:val="20"/>
        </w:rPr>
      </w:pPr>
      <w:r w:rsidRPr="00962816">
        <w:rPr>
          <w:sz w:val="20"/>
          <w:szCs w:val="20"/>
        </w:rPr>
        <w:t>9</w:t>
      </w:r>
      <w:r w:rsidR="003662BC">
        <w:rPr>
          <w:sz w:val="20"/>
          <w:szCs w:val="20"/>
        </w:rPr>
        <w:t>:1</w:t>
      </w:r>
      <w:r w:rsidRPr="00962816">
        <w:rPr>
          <w:sz w:val="20"/>
          <w:szCs w:val="20"/>
        </w:rPr>
        <w:t xml:space="preserve"> Now even </w:t>
      </w:r>
      <w:r w:rsidRPr="003662BC">
        <w:rPr>
          <w:color w:val="FF0000"/>
          <w:sz w:val="20"/>
          <w:szCs w:val="20"/>
        </w:rPr>
        <w:t xml:space="preserve">the first covenant had regulations for divine </w:t>
      </w:r>
      <w:r w:rsidRPr="00AC756D">
        <w:rPr>
          <w:b/>
          <w:bCs/>
          <w:color w:val="FF0000"/>
          <w:sz w:val="20"/>
          <w:szCs w:val="20"/>
        </w:rPr>
        <w:t>worship</w:t>
      </w:r>
      <w:r w:rsidRPr="003662BC">
        <w:rPr>
          <w:color w:val="FF0000"/>
          <w:sz w:val="20"/>
          <w:szCs w:val="20"/>
        </w:rPr>
        <w:t xml:space="preserve"> and the earthly </w:t>
      </w:r>
      <w:r w:rsidRPr="00AC756D">
        <w:rPr>
          <w:b/>
          <w:bCs/>
          <w:color w:val="FF0000"/>
          <w:sz w:val="20"/>
          <w:szCs w:val="20"/>
        </w:rPr>
        <w:t>sanctuary</w:t>
      </w:r>
      <w:r w:rsidRPr="00962816">
        <w:rPr>
          <w:sz w:val="20"/>
          <w:szCs w:val="20"/>
        </w:rPr>
        <w:t>. 2 For a [</w:t>
      </w:r>
      <w:proofErr w:type="spellStart"/>
      <w:r w:rsidRPr="00962816">
        <w:rPr>
          <w:sz w:val="20"/>
          <w:szCs w:val="20"/>
        </w:rPr>
        <w:t>cr</w:t>
      </w:r>
      <w:proofErr w:type="spellEnd"/>
      <w:r w:rsidRPr="00962816">
        <w:rPr>
          <w:sz w:val="20"/>
          <w:szCs w:val="20"/>
        </w:rPr>
        <w:t>]</w:t>
      </w:r>
      <w:r w:rsidRPr="00AC756D">
        <w:rPr>
          <w:b/>
          <w:bCs/>
          <w:color w:val="FF0000"/>
          <w:sz w:val="20"/>
          <w:szCs w:val="20"/>
        </w:rPr>
        <w:t>tabernacle</w:t>
      </w:r>
      <w:r w:rsidRPr="00BF1380">
        <w:rPr>
          <w:color w:val="FF0000"/>
          <w:sz w:val="20"/>
          <w:szCs w:val="20"/>
        </w:rPr>
        <w:t xml:space="preserve"> </w:t>
      </w:r>
      <w:r w:rsidRPr="00962816">
        <w:rPr>
          <w:sz w:val="20"/>
          <w:szCs w:val="20"/>
        </w:rPr>
        <w:t>was equipped, the [cs]outer sanctuary, in which were the lampstand, the table, and the [</w:t>
      </w:r>
      <w:proofErr w:type="spellStart"/>
      <w:r w:rsidRPr="00962816">
        <w:rPr>
          <w:sz w:val="20"/>
          <w:szCs w:val="20"/>
        </w:rPr>
        <w:t>ct</w:t>
      </w:r>
      <w:proofErr w:type="spellEnd"/>
      <w:r w:rsidRPr="00962816">
        <w:rPr>
          <w:sz w:val="20"/>
          <w:szCs w:val="20"/>
        </w:rPr>
        <w:t xml:space="preserve">]sacred bread; this is called </w:t>
      </w:r>
      <w:r w:rsidRPr="00AC756D">
        <w:rPr>
          <w:color w:val="FF0000"/>
          <w:sz w:val="20"/>
          <w:szCs w:val="20"/>
        </w:rPr>
        <w:t>the Holy Place</w:t>
      </w:r>
      <w:r w:rsidRPr="00962816">
        <w:rPr>
          <w:sz w:val="20"/>
          <w:szCs w:val="20"/>
        </w:rPr>
        <w:t xml:space="preserve">. 3 Behind the second veil there was a [cu]tabernacle which is called </w:t>
      </w:r>
      <w:r w:rsidRPr="00AC756D">
        <w:rPr>
          <w:color w:val="FF0000"/>
          <w:sz w:val="20"/>
          <w:szCs w:val="20"/>
        </w:rPr>
        <w:t>the Most Holy Place</w:t>
      </w:r>
      <w:r w:rsidRPr="00962816">
        <w:rPr>
          <w:sz w:val="20"/>
          <w:szCs w:val="20"/>
        </w:rPr>
        <w:t xml:space="preserve">, 4 having a golden [cv]altar of incense and the ark of the </w:t>
      </w:r>
      <w:r w:rsidRPr="00AC756D">
        <w:rPr>
          <w:color w:val="FF0000"/>
          <w:sz w:val="20"/>
          <w:szCs w:val="20"/>
        </w:rPr>
        <w:t xml:space="preserve">covenant </w:t>
      </w:r>
      <w:r w:rsidRPr="00962816">
        <w:rPr>
          <w:sz w:val="20"/>
          <w:szCs w:val="20"/>
        </w:rPr>
        <w:t xml:space="preserve">covered on all sides with gold, in which was a golden jar holding the manna, Aaron’s staff which budded, and the tablets of the </w:t>
      </w:r>
      <w:r w:rsidRPr="00AC756D">
        <w:rPr>
          <w:color w:val="FF0000"/>
          <w:sz w:val="20"/>
          <w:szCs w:val="20"/>
        </w:rPr>
        <w:t>covenant</w:t>
      </w:r>
      <w:r w:rsidRPr="00962816">
        <w:rPr>
          <w:sz w:val="20"/>
          <w:szCs w:val="20"/>
        </w:rPr>
        <w:t>; 5 and above it were the cherubim of glory overshadowing the [</w:t>
      </w:r>
      <w:proofErr w:type="spellStart"/>
      <w:r w:rsidRPr="00962816">
        <w:rPr>
          <w:sz w:val="20"/>
          <w:szCs w:val="20"/>
        </w:rPr>
        <w:t>cw</w:t>
      </w:r>
      <w:proofErr w:type="spellEnd"/>
      <w:r w:rsidRPr="00962816">
        <w:rPr>
          <w:sz w:val="20"/>
          <w:szCs w:val="20"/>
        </w:rPr>
        <w:t>]atoning cover; but about these things we cannot now speak in detail.</w:t>
      </w:r>
    </w:p>
    <w:p w14:paraId="3CF7A3F0" w14:textId="581AB4AA" w:rsidR="00962816" w:rsidRPr="00962816" w:rsidRDefault="00962816" w:rsidP="009210E2">
      <w:pPr>
        <w:ind w:left="720"/>
        <w:rPr>
          <w:sz w:val="20"/>
          <w:szCs w:val="20"/>
        </w:rPr>
      </w:pPr>
      <w:r w:rsidRPr="00962816">
        <w:rPr>
          <w:sz w:val="20"/>
          <w:szCs w:val="20"/>
        </w:rPr>
        <w:t xml:space="preserve">6 Now when these things have been so prepared, </w:t>
      </w:r>
      <w:r w:rsidRPr="00AC756D">
        <w:rPr>
          <w:color w:val="FF0000"/>
          <w:sz w:val="20"/>
          <w:szCs w:val="20"/>
        </w:rPr>
        <w:t xml:space="preserve">the priests </w:t>
      </w:r>
      <w:r w:rsidRPr="00962816">
        <w:rPr>
          <w:sz w:val="20"/>
          <w:szCs w:val="20"/>
        </w:rPr>
        <w:t xml:space="preserve">are continually entering the [cx]outer [cy]tabernacle, performing </w:t>
      </w:r>
      <w:r w:rsidRPr="00AC756D">
        <w:rPr>
          <w:color w:val="FF0000"/>
          <w:sz w:val="20"/>
          <w:szCs w:val="20"/>
        </w:rPr>
        <w:t>the divine worship</w:t>
      </w:r>
      <w:r w:rsidRPr="00962816">
        <w:rPr>
          <w:sz w:val="20"/>
          <w:szCs w:val="20"/>
        </w:rPr>
        <w:t xml:space="preserve">, 7 but into the second, only </w:t>
      </w:r>
      <w:r w:rsidRPr="00AC756D">
        <w:rPr>
          <w:b/>
          <w:bCs/>
          <w:color w:val="FF0000"/>
          <w:sz w:val="20"/>
          <w:szCs w:val="20"/>
        </w:rPr>
        <w:t>the high priest</w:t>
      </w:r>
      <w:r w:rsidRPr="00AC756D">
        <w:rPr>
          <w:color w:val="FF0000"/>
          <w:sz w:val="20"/>
          <w:szCs w:val="20"/>
        </w:rPr>
        <w:t xml:space="preserve"> </w:t>
      </w:r>
      <w:r w:rsidRPr="00962816">
        <w:rPr>
          <w:sz w:val="20"/>
          <w:szCs w:val="20"/>
        </w:rPr>
        <w:t>enters once a year, not without taking blood which he offers for himself and for the [</w:t>
      </w:r>
      <w:proofErr w:type="spellStart"/>
      <w:r w:rsidRPr="00962816">
        <w:rPr>
          <w:sz w:val="20"/>
          <w:szCs w:val="20"/>
        </w:rPr>
        <w:t>cz</w:t>
      </w:r>
      <w:proofErr w:type="spellEnd"/>
      <w:r w:rsidRPr="00962816">
        <w:rPr>
          <w:sz w:val="20"/>
          <w:szCs w:val="20"/>
        </w:rPr>
        <w:t xml:space="preserve">]sins of the people </w:t>
      </w:r>
      <w:r w:rsidRPr="00BF1380">
        <w:rPr>
          <w:sz w:val="20"/>
          <w:szCs w:val="20"/>
          <w:u w:val="single"/>
        </w:rPr>
        <w:t>committed in ignorance</w:t>
      </w:r>
      <w:r w:rsidRPr="00962816">
        <w:rPr>
          <w:sz w:val="20"/>
          <w:szCs w:val="20"/>
        </w:rPr>
        <w:t xml:space="preserve">. 8 The Holy Spirit is signifying this, </w:t>
      </w:r>
      <w:r w:rsidRPr="00BF1380">
        <w:rPr>
          <w:sz w:val="20"/>
          <w:szCs w:val="20"/>
          <w:u w:val="single"/>
        </w:rPr>
        <w:t>that the way into the holy place has not yet been disclosed while the [da]outer tabernacle is still standing,</w:t>
      </w:r>
      <w:r w:rsidRPr="00962816">
        <w:rPr>
          <w:sz w:val="20"/>
          <w:szCs w:val="20"/>
        </w:rPr>
        <w:t xml:space="preserve"> 9 which is a symbol for the present time. </w:t>
      </w:r>
      <w:proofErr w:type="gramStart"/>
      <w:r w:rsidRPr="00962816">
        <w:rPr>
          <w:sz w:val="20"/>
          <w:szCs w:val="20"/>
        </w:rPr>
        <w:t>Accordingly</w:t>
      </w:r>
      <w:proofErr w:type="gramEnd"/>
      <w:r w:rsidRPr="00962816">
        <w:rPr>
          <w:sz w:val="20"/>
          <w:szCs w:val="20"/>
        </w:rPr>
        <w:t xml:space="preserve"> both gifts and sacrifices are offered </w:t>
      </w:r>
      <w:r w:rsidRPr="00BF1380">
        <w:rPr>
          <w:color w:val="FF0000"/>
          <w:sz w:val="20"/>
          <w:szCs w:val="20"/>
        </w:rPr>
        <w:t xml:space="preserve">which cannot make the worshiper perfect in </w:t>
      </w:r>
      <w:r w:rsidRPr="00BF1380">
        <w:rPr>
          <w:b/>
          <w:bCs/>
          <w:color w:val="FF0000"/>
          <w:sz w:val="20"/>
          <w:szCs w:val="20"/>
          <w:u w:val="single"/>
        </w:rPr>
        <w:t>conscience</w:t>
      </w:r>
      <w:r w:rsidRPr="00962816">
        <w:rPr>
          <w:sz w:val="20"/>
          <w:szCs w:val="20"/>
        </w:rPr>
        <w:t>, 10 since they relate only to food, drink, and various washings, regulations for the [</w:t>
      </w:r>
      <w:proofErr w:type="spellStart"/>
      <w:r w:rsidRPr="00962816">
        <w:rPr>
          <w:sz w:val="20"/>
          <w:szCs w:val="20"/>
        </w:rPr>
        <w:t>db</w:t>
      </w:r>
      <w:proofErr w:type="spellEnd"/>
      <w:r w:rsidRPr="00962816">
        <w:rPr>
          <w:sz w:val="20"/>
          <w:szCs w:val="20"/>
        </w:rPr>
        <w:t>]body imposed until a time of reformation.</w:t>
      </w:r>
    </w:p>
    <w:p w14:paraId="0A75FC22" w14:textId="1391C2C4" w:rsidR="00962816" w:rsidRPr="00962816" w:rsidRDefault="00962816" w:rsidP="00962816">
      <w:pPr>
        <w:rPr>
          <w:sz w:val="20"/>
          <w:szCs w:val="20"/>
        </w:rPr>
      </w:pPr>
      <w:r w:rsidRPr="00962816">
        <w:rPr>
          <w:sz w:val="20"/>
          <w:szCs w:val="20"/>
        </w:rPr>
        <w:t xml:space="preserve">11 </w:t>
      </w:r>
      <w:r w:rsidRPr="00BF1380">
        <w:rPr>
          <w:color w:val="FF0000"/>
          <w:sz w:val="20"/>
          <w:szCs w:val="20"/>
        </w:rPr>
        <w:t xml:space="preserve">But when Christ appeared as a </w:t>
      </w:r>
      <w:r w:rsidRPr="009210E2">
        <w:rPr>
          <w:b/>
          <w:bCs/>
          <w:color w:val="FF0000"/>
          <w:sz w:val="20"/>
          <w:szCs w:val="20"/>
        </w:rPr>
        <w:t>high priest</w:t>
      </w:r>
      <w:r w:rsidRPr="00BF1380">
        <w:rPr>
          <w:color w:val="FF0000"/>
          <w:sz w:val="20"/>
          <w:szCs w:val="20"/>
        </w:rPr>
        <w:t xml:space="preserve"> of the good things [dc]having come</w:t>
      </w:r>
      <w:r w:rsidRPr="00962816">
        <w:rPr>
          <w:sz w:val="20"/>
          <w:szCs w:val="20"/>
        </w:rPr>
        <w:t>, He entered through the greater and more perfect [dd]</w:t>
      </w:r>
      <w:r w:rsidRPr="009210E2">
        <w:rPr>
          <w:b/>
          <w:bCs/>
          <w:color w:val="FF0000"/>
          <w:sz w:val="20"/>
          <w:szCs w:val="20"/>
        </w:rPr>
        <w:t>tabernacle</w:t>
      </w:r>
      <w:r w:rsidRPr="00962816">
        <w:rPr>
          <w:sz w:val="20"/>
          <w:szCs w:val="20"/>
        </w:rPr>
        <w:t xml:space="preserve">, not made by hands, that is, not of this creation; 12 and not through the blood of goats and calves, but </w:t>
      </w:r>
      <w:r w:rsidRPr="009210E2">
        <w:rPr>
          <w:b/>
          <w:bCs/>
          <w:color w:val="FF0000"/>
          <w:sz w:val="20"/>
          <w:szCs w:val="20"/>
        </w:rPr>
        <w:t>through His own blood</w:t>
      </w:r>
      <w:r w:rsidRPr="00962816">
        <w:rPr>
          <w:sz w:val="20"/>
          <w:szCs w:val="20"/>
        </w:rPr>
        <w:t xml:space="preserve">, </w:t>
      </w:r>
      <w:r w:rsidRPr="009210E2">
        <w:rPr>
          <w:color w:val="FF0000"/>
          <w:sz w:val="20"/>
          <w:szCs w:val="20"/>
        </w:rPr>
        <w:t>He entered the holy place once for all time</w:t>
      </w:r>
      <w:r w:rsidRPr="00962816">
        <w:rPr>
          <w:sz w:val="20"/>
          <w:szCs w:val="20"/>
        </w:rPr>
        <w:t xml:space="preserve">, [de]having obtained </w:t>
      </w:r>
      <w:r w:rsidRPr="009210E2">
        <w:rPr>
          <w:b/>
          <w:bCs/>
          <w:color w:val="FF0000"/>
          <w:sz w:val="20"/>
          <w:szCs w:val="20"/>
        </w:rPr>
        <w:t>eternal redemption</w:t>
      </w:r>
      <w:r w:rsidRPr="00962816">
        <w:rPr>
          <w:sz w:val="20"/>
          <w:szCs w:val="20"/>
        </w:rPr>
        <w:t xml:space="preserve">. 13 For if the blood of goats and bulls, and the [df]ashes of a heifer sprinkling those who have been defiled, sanctify for the [dg]cleansing of the flesh, 14 </w:t>
      </w:r>
      <w:r w:rsidRPr="00BF1380">
        <w:rPr>
          <w:color w:val="FF0000"/>
          <w:sz w:val="20"/>
          <w:szCs w:val="20"/>
        </w:rPr>
        <w:t xml:space="preserve">how much more will the blood of Christ, who through [dh]the eternal Spirit offered Himself without blemish to God, cleanse your </w:t>
      </w:r>
      <w:r w:rsidRPr="00BF1380">
        <w:rPr>
          <w:b/>
          <w:bCs/>
          <w:color w:val="FF0000"/>
          <w:sz w:val="20"/>
          <w:szCs w:val="20"/>
          <w:u w:val="single"/>
        </w:rPr>
        <w:t>conscience</w:t>
      </w:r>
      <w:r w:rsidRPr="00BF1380">
        <w:rPr>
          <w:color w:val="FF0000"/>
          <w:sz w:val="20"/>
          <w:szCs w:val="20"/>
        </w:rPr>
        <w:t xml:space="preserve"> from dead works to serve the living God?</w:t>
      </w:r>
    </w:p>
    <w:p w14:paraId="6B5648D7" w14:textId="77777777" w:rsidR="00962816" w:rsidRPr="00962816" w:rsidRDefault="00962816" w:rsidP="00962816">
      <w:pPr>
        <w:rPr>
          <w:sz w:val="20"/>
          <w:szCs w:val="20"/>
        </w:rPr>
      </w:pPr>
      <w:r w:rsidRPr="00962816">
        <w:rPr>
          <w:sz w:val="20"/>
          <w:szCs w:val="20"/>
        </w:rPr>
        <w:t xml:space="preserve">15 </w:t>
      </w:r>
      <w:r w:rsidRPr="009210E2">
        <w:rPr>
          <w:color w:val="FF0000"/>
          <w:sz w:val="20"/>
          <w:szCs w:val="20"/>
        </w:rPr>
        <w:t xml:space="preserve">For this reason </w:t>
      </w:r>
      <w:r w:rsidRPr="00962816">
        <w:rPr>
          <w:sz w:val="20"/>
          <w:szCs w:val="20"/>
        </w:rPr>
        <w:t xml:space="preserve">He is </w:t>
      </w:r>
      <w:r w:rsidRPr="009210E2">
        <w:rPr>
          <w:b/>
          <w:bCs/>
          <w:color w:val="FF0000"/>
          <w:sz w:val="20"/>
          <w:szCs w:val="20"/>
          <w:u w:val="single"/>
        </w:rPr>
        <w:t>the mediator</w:t>
      </w:r>
      <w:r w:rsidRPr="00BF1380">
        <w:rPr>
          <w:color w:val="FF0000"/>
          <w:sz w:val="20"/>
          <w:szCs w:val="20"/>
        </w:rPr>
        <w:t xml:space="preserve"> of </w:t>
      </w:r>
      <w:r w:rsidRPr="009210E2">
        <w:rPr>
          <w:b/>
          <w:bCs/>
          <w:color w:val="FF0000"/>
          <w:sz w:val="20"/>
          <w:szCs w:val="20"/>
          <w:u w:val="single"/>
        </w:rPr>
        <w:t>a new covenant</w:t>
      </w:r>
      <w:r w:rsidRPr="00962816">
        <w:rPr>
          <w:sz w:val="20"/>
          <w:szCs w:val="20"/>
        </w:rPr>
        <w:t xml:space="preserve">, so that, since a death has taken place for the redemption of the violations that were committed under the first </w:t>
      </w:r>
      <w:r w:rsidRPr="009210E2">
        <w:rPr>
          <w:color w:val="FF0000"/>
          <w:sz w:val="20"/>
          <w:szCs w:val="20"/>
        </w:rPr>
        <w:t>covenant</w:t>
      </w:r>
      <w:r w:rsidRPr="00962816">
        <w:rPr>
          <w:sz w:val="20"/>
          <w:szCs w:val="20"/>
        </w:rPr>
        <w:t xml:space="preserve">, those who have been called may receive the </w:t>
      </w:r>
      <w:r w:rsidRPr="009210E2">
        <w:rPr>
          <w:b/>
          <w:bCs/>
          <w:color w:val="FF0000"/>
          <w:sz w:val="20"/>
          <w:szCs w:val="20"/>
        </w:rPr>
        <w:t>promise</w:t>
      </w:r>
      <w:r w:rsidRPr="00BF1380">
        <w:rPr>
          <w:color w:val="FF0000"/>
          <w:sz w:val="20"/>
          <w:szCs w:val="20"/>
        </w:rPr>
        <w:t xml:space="preserve"> of </w:t>
      </w:r>
      <w:r w:rsidRPr="009210E2">
        <w:rPr>
          <w:b/>
          <w:bCs/>
          <w:color w:val="FF0000"/>
          <w:sz w:val="20"/>
          <w:szCs w:val="20"/>
        </w:rPr>
        <w:t>the eternal inheritance</w:t>
      </w:r>
      <w:r w:rsidRPr="00962816">
        <w:rPr>
          <w:sz w:val="20"/>
          <w:szCs w:val="20"/>
        </w:rPr>
        <w:t>. 16 For where there is a [di]</w:t>
      </w:r>
      <w:r w:rsidRPr="009210E2">
        <w:rPr>
          <w:color w:val="FF0000"/>
          <w:sz w:val="20"/>
          <w:szCs w:val="20"/>
        </w:rPr>
        <w:t>covenant</w:t>
      </w:r>
      <w:r w:rsidRPr="00962816">
        <w:rPr>
          <w:sz w:val="20"/>
          <w:szCs w:val="20"/>
        </w:rPr>
        <w:t xml:space="preserve">, there </w:t>
      </w:r>
      <w:proofErr w:type="gramStart"/>
      <w:r w:rsidRPr="00962816">
        <w:rPr>
          <w:sz w:val="20"/>
          <w:szCs w:val="20"/>
        </w:rPr>
        <w:t>must of necessity</w:t>
      </w:r>
      <w:proofErr w:type="gramEnd"/>
      <w:r w:rsidRPr="00962816">
        <w:rPr>
          <w:sz w:val="20"/>
          <w:szCs w:val="20"/>
        </w:rPr>
        <w:t xml:space="preserve"> [</w:t>
      </w:r>
      <w:proofErr w:type="spellStart"/>
      <w:r w:rsidRPr="00962816">
        <w:rPr>
          <w:sz w:val="20"/>
          <w:szCs w:val="20"/>
        </w:rPr>
        <w:t>dj</w:t>
      </w:r>
      <w:proofErr w:type="spellEnd"/>
      <w:r w:rsidRPr="00962816">
        <w:rPr>
          <w:sz w:val="20"/>
          <w:szCs w:val="20"/>
        </w:rPr>
        <w:t>]be the death of the one who made it. 17 For a [dk]</w:t>
      </w:r>
      <w:r w:rsidRPr="009210E2">
        <w:rPr>
          <w:color w:val="FF0000"/>
          <w:sz w:val="20"/>
          <w:szCs w:val="20"/>
        </w:rPr>
        <w:t xml:space="preserve">covenant </w:t>
      </w:r>
      <w:r w:rsidRPr="00962816">
        <w:rPr>
          <w:sz w:val="20"/>
          <w:szCs w:val="20"/>
        </w:rPr>
        <w:t xml:space="preserve">is valid only when people are dead, [dl]for it is never in force while the one who made it lives. 18 Therefore even the first </w:t>
      </w:r>
      <w:r w:rsidRPr="009210E2">
        <w:rPr>
          <w:color w:val="FF0000"/>
          <w:sz w:val="20"/>
          <w:szCs w:val="20"/>
        </w:rPr>
        <w:t xml:space="preserve">covenant </w:t>
      </w:r>
      <w:r w:rsidRPr="00962816">
        <w:rPr>
          <w:sz w:val="20"/>
          <w:szCs w:val="20"/>
        </w:rPr>
        <w:t xml:space="preserve">was not inaugurated without </w:t>
      </w:r>
      <w:r w:rsidRPr="009210E2">
        <w:rPr>
          <w:color w:val="FF0000"/>
          <w:sz w:val="20"/>
          <w:szCs w:val="20"/>
        </w:rPr>
        <w:t>blood</w:t>
      </w:r>
      <w:r w:rsidRPr="00962816">
        <w:rPr>
          <w:sz w:val="20"/>
          <w:szCs w:val="20"/>
        </w:rPr>
        <w:t xml:space="preserve">. 19 For when every commandment had been spoken by Moses to all the people according to the Law, he took the blood of the calves and the goats, with water and scarlet wool and hyssop, and sprinkled both the book itself and all the people, 20 saying, “This is </w:t>
      </w:r>
      <w:r w:rsidRPr="009210E2">
        <w:rPr>
          <w:color w:val="FF0000"/>
          <w:sz w:val="20"/>
          <w:szCs w:val="20"/>
        </w:rPr>
        <w:t xml:space="preserve">the blood of the covenant </w:t>
      </w:r>
      <w:r w:rsidRPr="00962816">
        <w:rPr>
          <w:sz w:val="20"/>
          <w:szCs w:val="20"/>
        </w:rPr>
        <w:t xml:space="preserve">which God commanded you.” 21 And in the same way he sprinkled both the [dm]tabernacle and all the vessels of the ministry with the blood. 22 And almost all things are cleansed with blood, according to the Law, and </w:t>
      </w:r>
      <w:r w:rsidRPr="00BF1380">
        <w:rPr>
          <w:color w:val="FF0000"/>
          <w:sz w:val="20"/>
          <w:szCs w:val="20"/>
        </w:rPr>
        <w:t>without the shedding of blood there is no forgiveness</w:t>
      </w:r>
      <w:r w:rsidRPr="00962816">
        <w:rPr>
          <w:sz w:val="20"/>
          <w:szCs w:val="20"/>
        </w:rPr>
        <w:t>.</w:t>
      </w:r>
    </w:p>
    <w:p w14:paraId="68354B8D" w14:textId="77777777" w:rsidR="00962816" w:rsidRPr="00962816" w:rsidRDefault="00962816" w:rsidP="00962816">
      <w:pPr>
        <w:rPr>
          <w:sz w:val="20"/>
          <w:szCs w:val="20"/>
        </w:rPr>
      </w:pPr>
    </w:p>
    <w:p w14:paraId="5FA04C58" w14:textId="77777777" w:rsidR="00962816" w:rsidRPr="00962816" w:rsidRDefault="00962816" w:rsidP="00962816">
      <w:pPr>
        <w:rPr>
          <w:sz w:val="20"/>
          <w:szCs w:val="20"/>
        </w:rPr>
      </w:pPr>
      <w:r w:rsidRPr="00962816">
        <w:rPr>
          <w:sz w:val="20"/>
          <w:szCs w:val="20"/>
        </w:rPr>
        <w:t xml:space="preserve">23 </w:t>
      </w:r>
      <w:r w:rsidRPr="009210E2">
        <w:rPr>
          <w:color w:val="FF0000"/>
          <w:sz w:val="20"/>
          <w:szCs w:val="20"/>
        </w:rPr>
        <w:t xml:space="preserve">Therefore </w:t>
      </w:r>
      <w:r w:rsidRPr="00962816">
        <w:rPr>
          <w:sz w:val="20"/>
          <w:szCs w:val="20"/>
        </w:rPr>
        <w:t xml:space="preserve">it was necessary for the copies of the things in the heavens to be cleansed with these things, but the heavenly things themselves with </w:t>
      </w:r>
      <w:r w:rsidRPr="00513E78">
        <w:rPr>
          <w:b/>
          <w:bCs/>
          <w:color w:val="FF0000"/>
          <w:sz w:val="20"/>
          <w:szCs w:val="20"/>
          <w:u w:val="single"/>
        </w:rPr>
        <w:t>better sacrifices</w:t>
      </w:r>
      <w:r w:rsidRPr="00513E78">
        <w:rPr>
          <w:color w:val="FF0000"/>
          <w:sz w:val="20"/>
          <w:szCs w:val="20"/>
        </w:rPr>
        <w:t xml:space="preserve"> </w:t>
      </w:r>
      <w:r w:rsidRPr="00962816">
        <w:rPr>
          <w:sz w:val="20"/>
          <w:szCs w:val="20"/>
        </w:rPr>
        <w:t xml:space="preserve">than these. 24 For Christ did not enter a holy place made by hands, a mere copy of the true one, but into heaven itself, now to appear in the presence of God for us; 25 nor was it that He would offer Himself often, as the high priest enters the Holy Place year by year with blood that is not his own. 26 Otherwise, He would have needed to suffer often since the foundation of the world; but now once at the consummation of the ages He has been revealed </w:t>
      </w:r>
      <w:r w:rsidRPr="00BF1380">
        <w:rPr>
          <w:color w:val="FF0000"/>
          <w:sz w:val="20"/>
          <w:szCs w:val="20"/>
        </w:rPr>
        <w:t>to put away sin [</w:t>
      </w:r>
      <w:proofErr w:type="spellStart"/>
      <w:r w:rsidRPr="00BF1380">
        <w:rPr>
          <w:color w:val="FF0000"/>
          <w:sz w:val="20"/>
          <w:szCs w:val="20"/>
        </w:rPr>
        <w:t>dn</w:t>
      </w:r>
      <w:proofErr w:type="spellEnd"/>
      <w:r w:rsidRPr="00BF1380">
        <w:rPr>
          <w:color w:val="FF0000"/>
          <w:sz w:val="20"/>
          <w:szCs w:val="20"/>
        </w:rPr>
        <w:t>]</w:t>
      </w:r>
      <w:r w:rsidRPr="00513E78">
        <w:rPr>
          <w:b/>
          <w:bCs/>
          <w:color w:val="FF0000"/>
          <w:sz w:val="20"/>
          <w:szCs w:val="20"/>
          <w:u w:val="single"/>
        </w:rPr>
        <w:t>by the sacrifice of Himself</w:t>
      </w:r>
      <w:r w:rsidRPr="00962816">
        <w:rPr>
          <w:sz w:val="20"/>
          <w:szCs w:val="20"/>
        </w:rPr>
        <w:t xml:space="preserve">. 27 And just as it is </w:t>
      </w:r>
      <w:r w:rsidRPr="00962816">
        <w:rPr>
          <w:sz w:val="20"/>
          <w:szCs w:val="20"/>
        </w:rPr>
        <w:lastRenderedPageBreak/>
        <w:t>destined for people to die once, and after this comes judgment, 28 so Christ also, having been offered once to bear the sins of many, will appear a second time for salvation without reference to sin, to those who eagerly await Him.</w:t>
      </w:r>
    </w:p>
    <w:p w14:paraId="239DA9EE" w14:textId="77777777" w:rsidR="00962816" w:rsidRPr="00962816" w:rsidRDefault="00962816" w:rsidP="00962816">
      <w:pPr>
        <w:rPr>
          <w:sz w:val="20"/>
          <w:szCs w:val="20"/>
        </w:rPr>
      </w:pPr>
    </w:p>
    <w:p w14:paraId="728CE0C1" w14:textId="77777777" w:rsidR="00962816" w:rsidRPr="00962816" w:rsidRDefault="00962816" w:rsidP="00962816">
      <w:pPr>
        <w:rPr>
          <w:sz w:val="20"/>
          <w:szCs w:val="20"/>
        </w:rPr>
      </w:pPr>
      <w:r w:rsidRPr="00962816">
        <w:rPr>
          <w:sz w:val="20"/>
          <w:szCs w:val="20"/>
        </w:rPr>
        <w:t>One Sacrifice of Christ Is Sufficient</w:t>
      </w:r>
    </w:p>
    <w:p w14:paraId="44CD6BCC" w14:textId="5BBED397" w:rsidR="00962816" w:rsidRPr="00962816" w:rsidRDefault="00962816" w:rsidP="00962816">
      <w:pPr>
        <w:rPr>
          <w:sz w:val="20"/>
          <w:szCs w:val="20"/>
        </w:rPr>
      </w:pPr>
      <w:r w:rsidRPr="00962816">
        <w:rPr>
          <w:sz w:val="20"/>
          <w:szCs w:val="20"/>
        </w:rPr>
        <w:t>10</w:t>
      </w:r>
      <w:r w:rsidR="00BF1380">
        <w:rPr>
          <w:sz w:val="20"/>
          <w:szCs w:val="20"/>
        </w:rPr>
        <w:t>:1</w:t>
      </w:r>
      <w:r w:rsidRPr="00962816">
        <w:rPr>
          <w:sz w:val="20"/>
          <w:szCs w:val="20"/>
        </w:rPr>
        <w:t xml:space="preserve"> </w:t>
      </w:r>
      <w:r w:rsidRPr="00513E78">
        <w:rPr>
          <w:sz w:val="20"/>
          <w:szCs w:val="20"/>
          <w:u w:val="single"/>
        </w:rPr>
        <w:t>For the Law</w:t>
      </w:r>
      <w:r w:rsidRPr="00962816">
        <w:rPr>
          <w:sz w:val="20"/>
          <w:szCs w:val="20"/>
        </w:rPr>
        <w:t xml:space="preserve">, since it has only </w:t>
      </w:r>
      <w:r w:rsidRPr="00513E78">
        <w:rPr>
          <w:sz w:val="20"/>
          <w:szCs w:val="20"/>
          <w:u w:val="single"/>
        </w:rPr>
        <w:t>a shadow of the good things to come and not the [do]form of those things itself</w:t>
      </w:r>
      <w:r w:rsidRPr="00962816">
        <w:rPr>
          <w:sz w:val="20"/>
          <w:szCs w:val="20"/>
        </w:rPr>
        <w:t>, [</w:t>
      </w:r>
      <w:proofErr w:type="spellStart"/>
      <w:r w:rsidRPr="00962816">
        <w:rPr>
          <w:sz w:val="20"/>
          <w:szCs w:val="20"/>
        </w:rPr>
        <w:t>dp</w:t>
      </w:r>
      <w:proofErr w:type="spellEnd"/>
      <w:r w:rsidRPr="00962816">
        <w:rPr>
          <w:sz w:val="20"/>
          <w:szCs w:val="20"/>
        </w:rPr>
        <w:t xml:space="preserve">]can never, by the same sacrifices which they offer continually every year, make those who approach perfect. 2 Otherwise, would they not have ceased to be offered, because the worshipers, having once been cleansed, would no longer </w:t>
      </w:r>
      <w:r w:rsidRPr="00BF1380">
        <w:rPr>
          <w:b/>
          <w:bCs/>
          <w:sz w:val="20"/>
          <w:szCs w:val="20"/>
          <w:u w:val="single"/>
        </w:rPr>
        <w:t>have had consciousness of sins</w:t>
      </w:r>
      <w:r w:rsidRPr="00962816">
        <w:rPr>
          <w:sz w:val="20"/>
          <w:szCs w:val="20"/>
        </w:rPr>
        <w:t>? 3 But in [</w:t>
      </w:r>
      <w:proofErr w:type="spellStart"/>
      <w:r w:rsidRPr="00962816">
        <w:rPr>
          <w:sz w:val="20"/>
          <w:szCs w:val="20"/>
        </w:rPr>
        <w:t>dq</w:t>
      </w:r>
      <w:proofErr w:type="spellEnd"/>
      <w:r w:rsidRPr="00962816">
        <w:rPr>
          <w:sz w:val="20"/>
          <w:szCs w:val="20"/>
        </w:rPr>
        <w:t>]those sacrifices there is a reminder of sins every year. 4 For it is impossible for the blood of bulls and goats to take away sins. 5 Therefore, when He comes into the world, He says,</w:t>
      </w:r>
    </w:p>
    <w:p w14:paraId="6BBCD97E" w14:textId="77870794" w:rsidR="00962816" w:rsidRPr="00962816" w:rsidRDefault="00962816" w:rsidP="00962816">
      <w:pPr>
        <w:rPr>
          <w:sz w:val="20"/>
          <w:szCs w:val="20"/>
        </w:rPr>
      </w:pPr>
      <w:r w:rsidRPr="00962816">
        <w:rPr>
          <w:sz w:val="20"/>
          <w:szCs w:val="20"/>
        </w:rPr>
        <w:t>“You have not desired sacrifice and offering,</w:t>
      </w:r>
      <w:r w:rsidR="00513E78">
        <w:rPr>
          <w:sz w:val="20"/>
          <w:szCs w:val="20"/>
        </w:rPr>
        <w:t xml:space="preserve"> </w:t>
      </w:r>
      <w:r w:rsidRPr="00962816">
        <w:rPr>
          <w:sz w:val="20"/>
          <w:szCs w:val="20"/>
        </w:rPr>
        <w:t xml:space="preserve">But You have prepared a body for </w:t>
      </w:r>
      <w:proofErr w:type="gramStart"/>
      <w:r w:rsidRPr="00962816">
        <w:rPr>
          <w:sz w:val="20"/>
          <w:szCs w:val="20"/>
        </w:rPr>
        <w:t>Me;</w:t>
      </w:r>
      <w:proofErr w:type="gramEnd"/>
    </w:p>
    <w:p w14:paraId="46F0B1F5" w14:textId="77777777" w:rsidR="00962816" w:rsidRPr="00962816" w:rsidRDefault="00962816" w:rsidP="00962816">
      <w:pPr>
        <w:rPr>
          <w:sz w:val="20"/>
          <w:szCs w:val="20"/>
        </w:rPr>
      </w:pPr>
      <w:r w:rsidRPr="00962816">
        <w:rPr>
          <w:sz w:val="20"/>
          <w:szCs w:val="20"/>
        </w:rPr>
        <w:t>6 You have not taken pleasure in whole burnt offerings and offerings for sin.</w:t>
      </w:r>
    </w:p>
    <w:p w14:paraId="749FE913" w14:textId="704A25AF" w:rsidR="00962816" w:rsidRPr="00962816" w:rsidRDefault="00962816" w:rsidP="00962816">
      <w:pPr>
        <w:rPr>
          <w:sz w:val="20"/>
          <w:szCs w:val="20"/>
        </w:rPr>
      </w:pPr>
      <w:r w:rsidRPr="00962816">
        <w:rPr>
          <w:sz w:val="20"/>
          <w:szCs w:val="20"/>
        </w:rPr>
        <w:t>7 Then I said, ‘Behold, I have come</w:t>
      </w:r>
      <w:r w:rsidR="009C5A13">
        <w:rPr>
          <w:sz w:val="20"/>
          <w:szCs w:val="20"/>
        </w:rPr>
        <w:t xml:space="preserve"> </w:t>
      </w:r>
      <w:r w:rsidRPr="00962816">
        <w:rPr>
          <w:sz w:val="20"/>
          <w:szCs w:val="20"/>
        </w:rPr>
        <w:t>(It is written of Me in the scroll of the book)</w:t>
      </w:r>
      <w:r w:rsidR="00513E78">
        <w:rPr>
          <w:sz w:val="20"/>
          <w:szCs w:val="20"/>
        </w:rPr>
        <w:t xml:space="preserve"> </w:t>
      </w:r>
      <w:r w:rsidRPr="00962816">
        <w:rPr>
          <w:sz w:val="20"/>
          <w:szCs w:val="20"/>
        </w:rPr>
        <w:t>To do Your will, O God.’”</w:t>
      </w:r>
    </w:p>
    <w:p w14:paraId="35BD6FB8" w14:textId="77777777" w:rsidR="00962816" w:rsidRPr="00962816" w:rsidRDefault="00962816" w:rsidP="00962816">
      <w:pPr>
        <w:rPr>
          <w:sz w:val="20"/>
          <w:szCs w:val="20"/>
        </w:rPr>
      </w:pPr>
      <w:r w:rsidRPr="00962816">
        <w:rPr>
          <w:sz w:val="20"/>
          <w:szCs w:val="20"/>
        </w:rPr>
        <w:t>8 After saying above, “Sacrifices and offerings and whole burnt offerings and offerings for sin You have not desired, nor have You taken pleasure in them” (which are offered according to the Law), 9 then He [</w:t>
      </w:r>
      <w:proofErr w:type="spellStart"/>
      <w:r w:rsidRPr="00962816">
        <w:rPr>
          <w:sz w:val="20"/>
          <w:szCs w:val="20"/>
        </w:rPr>
        <w:t>dr</w:t>
      </w:r>
      <w:proofErr w:type="spellEnd"/>
      <w:r w:rsidRPr="00962816">
        <w:rPr>
          <w:sz w:val="20"/>
          <w:szCs w:val="20"/>
        </w:rPr>
        <w:t xml:space="preserve">]said, “Behold, I have come to do Your will.” He takes away the first in order to establish the second. 10 </w:t>
      </w:r>
      <w:r w:rsidRPr="00BF1380">
        <w:rPr>
          <w:color w:val="FF0000"/>
          <w:sz w:val="20"/>
          <w:szCs w:val="20"/>
        </w:rPr>
        <w:t xml:space="preserve">By [ds]this will, </w:t>
      </w:r>
      <w:r w:rsidRPr="00513E78">
        <w:rPr>
          <w:b/>
          <w:bCs/>
          <w:color w:val="FF0000"/>
          <w:sz w:val="20"/>
          <w:szCs w:val="20"/>
          <w:u w:val="single"/>
        </w:rPr>
        <w:t>we have been sanctified through the offering of the body of Jesus Christ once for all time</w:t>
      </w:r>
      <w:r w:rsidRPr="00962816">
        <w:rPr>
          <w:sz w:val="20"/>
          <w:szCs w:val="20"/>
        </w:rPr>
        <w:t>.</w:t>
      </w:r>
    </w:p>
    <w:p w14:paraId="3F73BC63" w14:textId="77777777" w:rsidR="00962816" w:rsidRPr="00962816" w:rsidRDefault="00962816" w:rsidP="00962816">
      <w:pPr>
        <w:rPr>
          <w:sz w:val="20"/>
          <w:szCs w:val="20"/>
        </w:rPr>
      </w:pPr>
    </w:p>
    <w:p w14:paraId="3183A11C" w14:textId="77777777" w:rsidR="009C5A13" w:rsidRDefault="00962816" w:rsidP="00962816">
      <w:pPr>
        <w:rPr>
          <w:sz w:val="20"/>
          <w:szCs w:val="20"/>
        </w:rPr>
      </w:pPr>
      <w:r w:rsidRPr="00962816">
        <w:rPr>
          <w:sz w:val="20"/>
          <w:szCs w:val="20"/>
        </w:rPr>
        <w:t xml:space="preserve">11 Every priest stands daily ministering and offering time after time the same sacrifices, which can never take away sins; 12 </w:t>
      </w:r>
      <w:r w:rsidRPr="00BF1380">
        <w:rPr>
          <w:color w:val="FF0000"/>
          <w:sz w:val="20"/>
          <w:szCs w:val="20"/>
        </w:rPr>
        <w:t xml:space="preserve">but He, having offered one </w:t>
      </w:r>
      <w:r w:rsidRPr="009C5A13">
        <w:rPr>
          <w:b/>
          <w:bCs/>
          <w:color w:val="FF0000"/>
          <w:sz w:val="20"/>
          <w:szCs w:val="20"/>
        </w:rPr>
        <w:t>sacrifice</w:t>
      </w:r>
      <w:r w:rsidRPr="00BF1380">
        <w:rPr>
          <w:color w:val="FF0000"/>
          <w:sz w:val="20"/>
          <w:szCs w:val="20"/>
        </w:rPr>
        <w:t xml:space="preserve"> for [dt]sins for all time, sat down at the right hand of God, 13 waiting from that time onward until His enemies are made a footstool for His feet</w:t>
      </w:r>
      <w:r w:rsidRPr="00962816">
        <w:rPr>
          <w:sz w:val="20"/>
          <w:szCs w:val="20"/>
        </w:rPr>
        <w:t xml:space="preserve">. 14 For by one offering He has perfected for all time those who are [du]sanctified. </w:t>
      </w:r>
    </w:p>
    <w:p w14:paraId="16B10D17" w14:textId="21C8783B" w:rsidR="00962816" w:rsidRPr="00962816" w:rsidRDefault="00962816" w:rsidP="00962816">
      <w:pPr>
        <w:rPr>
          <w:sz w:val="20"/>
          <w:szCs w:val="20"/>
        </w:rPr>
      </w:pPr>
      <w:r w:rsidRPr="00962816">
        <w:rPr>
          <w:sz w:val="20"/>
          <w:szCs w:val="20"/>
        </w:rPr>
        <w:t>15 And the Holy Spirit also testifies to us; for after saying,</w:t>
      </w:r>
    </w:p>
    <w:p w14:paraId="11AE3156" w14:textId="340FAFB9" w:rsidR="00962816" w:rsidRPr="00962816" w:rsidRDefault="00962816" w:rsidP="00962816">
      <w:pPr>
        <w:rPr>
          <w:sz w:val="20"/>
          <w:szCs w:val="20"/>
        </w:rPr>
      </w:pPr>
      <w:r w:rsidRPr="00962816">
        <w:rPr>
          <w:sz w:val="20"/>
          <w:szCs w:val="20"/>
        </w:rPr>
        <w:t xml:space="preserve">16 “This is the </w:t>
      </w:r>
      <w:r w:rsidRPr="009C5A13">
        <w:rPr>
          <w:color w:val="FF0000"/>
          <w:sz w:val="20"/>
          <w:szCs w:val="20"/>
        </w:rPr>
        <w:t xml:space="preserve">covenant </w:t>
      </w:r>
      <w:r w:rsidRPr="00962816">
        <w:rPr>
          <w:sz w:val="20"/>
          <w:szCs w:val="20"/>
        </w:rPr>
        <w:t>which I will make with them</w:t>
      </w:r>
      <w:r w:rsidR="009C5A13">
        <w:rPr>
          <w:sz w:val="20"/>
          <w:szCs w:val="20"/>
        </w:rPr>
        <w:t xml:space="preserve"> </w:t>
      </w:r>
      <w:r w:rsidRPr="00962816">
        <w:rPr>
          <w:sz w:val="20"/>
          <w:szCs w:val="20"/>
        </w:rPr>
        <w:t>After those days, declares the Lord:</w:t>
      </w:r>
    </w:p>
    <w:p w14:paraId="3E642F25" w14:textId="723075BD" w:rsidR="00962816" w:rsidRPr="00962816" w:rsidRDefault="00962816" w:rsidP="00962816">
      <w:pPr>
        <w:rPr>
          <w:sz w:val="20"/>
          <w:szCs w:val="20"/>
        </w:rPr>
      </w:pPr>
      <w:r w:rsidRPr="00962816">
        <w:rPr>
          <w:sz w:val="20"/>
          <w:szCs w:val="20"/>
        </w:rPr>
        <w:t xml:space="preserve">I will put My </w:t>
      </w:r>
      <w:r w:rsidRPr="009C5A13">
        <w:rPr>
          <w:color w:val="FF0000"/>
          <w:sz w:val="20"/>
          <w:szCs w:val="20"/>
          <w:u w:val="single"/>
        </w:rPr>
        <w:t>laws</w:t>
      </w:r>
      <w:r w:rsidRPr="009C5A13">
        <w:rPr>
          <w:color w:val="FF0000"/>
          <w:sz w:val="20"/>
          <w:szCs w:val="20"/>
        </w:rPr>
        <w:t xml:space="preserve"> </w:t>
      </w:r>
      <w:r w:rsidRPr="00962816">
        <w:rPr>
          <w:sz w:val="20"/>
          <w:szCs w:val="20"/>
        </w:rPr>
        <w:t>upon their hearts,</w:t>
      </w:r>
      <w:r w:rsidR="009C5A13">
        <w:rPr>
          <w:sz w:val="20"/>
          <w:szCs w:val="20"/>
        </w:rPr>
        <w:t xml:space="preserve"> </w:t>
      </w:r>
      <w:proofErr w:type="gramStart"/>
      <w:r w:rsidRPr="00962816">
        <w:rPr>
          <w:sz w:val="20"/>
          <w:szCs w:val="20"/>
        </w:rPr>
        <w:t>And</w:t>
      </w:r>
      <w:proofErr w:type="gramEnd"/>
      <w:r w:rsidRPr="00962816">
        <w:rPr>
          <w:sz w:val="20"/>
          <w:szCs w:val="20"/>
        </w:rPr>
        <w:t xml:space="preserve"> write them on their mind,”</w:t>
      </w:r>
    </w:p>
    <w:p w14:paraId="2EF407D0" w14:textId="72AAE8E8" w:rsidR="00962816" w:rsidRPr="00962816" w:rsidRDefault="00962816" w:rsidP="00962816">
      <w:pPr>
        <w:rPr>
          <w:sz w:val="20"/>
          <w:szCs w:val="20"/>
        </w:rPr>
      </w:pPr>
      <w:r w:rsidRPr="00962816">
        <w:rPr>
          <w:sz w:val="20"/>
          <w:szCs w:val="20"/>
        </w:rPr>
        <w:t>He then says,</w:t>
      </w:r>
      <w:r w:rsidR="009C5A13">
        <w:rPr>
          <w:sz w:val="20"/>
          <w:szCs w:val="20"/>
        </w:rPr>
        <w:t xml:space="preserve"> </w:t>
      </w:r>
      <w:r w:rsidRPr="00962816">
        <w:rPr>
          <w:sz w:val="20"/>
          <w:szCs w:val="20"/>
        </w:rPr>
        <w:t>17 “</w:t>
      </w:r>
      <w:r w:rsidRPr="00BF1380">
        <w:rPr>
          <w:color w:val="FF0000"/>
          <w:sz w:val="20"/>
          <w:szCs w:val="20"/>
        </w:rPr>
        <w:t>And their sins and their lawless deeds</w:t>
      </w:r>
      <w:r w:rsidR="009C5A13">
        <w:rPr>
          <w:color w:val="FF0000"/>
          <w:sz w:val="20"/>
          <w:szCs w:val="20"/>
        </w:rPr>
        <w:t xml:space="preserve"> </w:t>
      </w:r>
      <w:r w:rsidRPr="00BF1380">
        <w:rPr>
          <w:color w:val="FF0000"/>
          <w:sz w:val="20"/>
          <w:szCs w:val="20"/>
        </w:rPr>
        <w:t xml:space="preserve">I will </w:t>
      </w:r>
      <w:r w:rsidRPr="009C5A13">
        <w:rPr>
          <w:color w:val="FF0000"/>
          <w:sz w:val="20"/>
          <w:szCs w:val="20"/>
          <w:u w:val="single"/>
        </w:rPr>
        <w:t>no longer remember</w:t>
      </w:r>
      <w:r w:rsidRPr="00962816">
        <w:rPr>
          <w:sz w:val="20"/>
          <w:szCs w:val="20"/>
        </w:rPr>
        <w:t>.”</w:t>
      </w:r>
    </w:p>
    <w:p w14:paraId="62DC810A" w14:textId="416AD5DF" w:rsidR="00962816" w:rsidRDefault="00962816" w:rsidP="00962816">
      <w:pPr>
        <w:rPr>
          <w:sz w:val="20"/>
          <w:szCs w:val="20"/>
        </w:rPr>
      </w:pPr>
      <w:r w:rsidRPr="00962816">
        <w:rPr>
          <w:sz w:val="20"/>
          <w:szCs w:val="20"/>
        </w:rPr>
        <w:t xml:space="preserve">18 Now where there is </w:t>
      </w:r>
      <w:r w:rsidRPr="009C5A13">
        <w:rPr>
          <w:b/>
          <w:bCs/>
          <w:color w:val="FF0000"/>
          <w:sz w:val="20"/>
          <w:szCs w:val="20"/>
          <w:u w:val="single"/>
        </w:rPr>
        <w:t>forgiveness</w:t>
      </w:r>
      <w:r w:rsidRPr="009C5A13">
        <w:rPr>
          <w:color w:val="FF0000"/>
          <w:sz w:val="20"/>
          <w:szCs w:val="20"/>
        </w:rPr>
        <w:t xml:space="preserve"> </w:t>
      </w:r>
      <w:r w:rsidRPr="00962816">
        <w:rPr>
          <w:sz w:val="20"/>
          <w:szCs w:val="20"/>
        </w:rPr>
        <w:t>of these things, an offering for sin is no longer required.</w:t>
      </w:r>
    </w:p>
    <w:p w14:paraId="3A9BAB2C" w14:textId="77777777" w:rsidR="00B3422C" w:rsidRDefault="00B3422C" w:rsidP="00962816">
      <w:pPr>
        <w:rPr>
          <w:sz w:val="20"/>
          <w:szCs w:val="20"/>
        </w:rPr>
      </w:pPr>
    </w:p>
    <w:p w14:paraId="7FE45122" w14:textId="4B8B11E6" w:rsidR="00C958B9" w:rsidRDefault="00C958B9" w:rsidP="00962816">
      <w:pPr>
        <w:rPr>
          <w:sz w:val="20"/>
          <w:szCs w:val="20"/>
        </w:rPr>
      </w:pPr>
      <w:r>
        <w:rPr>
          <w:sz w:val="20"/>
          <w:szCs w:val="20"/>
        </w:rPr>
        <w:t>…………………………………………………………………</w:t>
      </w:r>
      <w:r w:rsidR="00513E78">
        <w:rPr>
          <w:sz w:val="20"/>
          <w:szCs w:val="20"/>
        </w:rPr>
        <w:t>………………………………………………………………………………………………………………</w:t>
      </w:r>
    </w:p>
    <w:p w14:paraId="313A73D4" w14:textId="7A912BCF" w:rsidR="00513E78" w:rsidRPr="007B0A92" w:rsidRDefault="007E7851" w:rsidP="00962816">
      <w:pPr>
        <w:rPr>
          <w:i/>
          <w:iCs/>
          <w:color w:val="FF0000"/>
          <w:sz w:val="16"/>
          <w:szCs w:val="16"/>
        </w:rPr>
      </w:pPr>
      <w:bookmarkStart w:id="9" w:name="_Hlk104621675"/>
      <w:r w:rsidRPr="007B0A92">
        <w:rPr>
          <w:i/>
          <w:iCs/>
          <w:color w:val="FF0000"/>
          <w:sz w:val="16"/>
          <w:szCs w:val="16"/>
        </w:rPr>
        <w:t>II</w:t>
      </w:r>
      <w:r w:rsidR="00B3422C">
        <w:rPr>
          <w:i/>
          <w:iCs/>
          <w:color w:val="FF0000"/>
          <w:sz w:val="16"/>
          <w:szCs w:val="16"/>
        </w:rPr>
        <w:t xml:space="preserve"> </w:t>
      </w:r>
      <w:r w:rsidRPr="007B0A92">
        <w:rPr>
          <w:i/>
          <w:iCs/>
          <w:color w:val="FF0000"/>
          <w:sz w:val="16"/>
          <w:szCs w:val="16"/>
        </w:rPr>
        <w:t>10:19-13:19 the duties on believers because of the great ministry of Christ comparing to OT ministry</w:t>
      </w:r>
    </w:p>
    <w:bookmarkEnd w:id="9"/>
    <w:p w14:paraId="73FE308E" w14:textId="2E4AAB99" w:rsidR="007E7851" w:rsidRPr="00B3422C" w:rsidRDefault="00B3422C" w:rsidP="00962816">
      <w:pPr>
        <w:rPr>
          <w:i/>
          <w:iCs/>
          <w:color w:val="FF0000"/>
          <w:sz w:val="16"/>
          <w:szCs w:val="16"/>
        </w:rPr>
      </w:pPr>
      <w:r>
        <w:rPr>
          <w:i/>
          <w:iCs/>
          <w:color w:val="FF0000"/>
          <w:sz w:val="16"/>
          <w:szCs w:val="16"/>
        </w:rPr>
        <w:t>II.A ……10:19-12:3 ways to hold firm our faith (personally and in a community)</w:t>
      </w:r>
    </w:p>
    <w:p w14:paraId="72549590" w14:textId="77777777" w:rsidR="00C958B9" w:rsidRDefault="00962816" w:rsidP="00962816">
      <w:pPr>
        <w:rPr>
          <w:sz w:val="20"/>
          <w:szCs w:val="20"/>
        </w:rPr>
      </w:pPr>
      <w:r w:rsidRPr="00962816">
        <w:rPr>
          <w:sz w:val="20"/>
          <w:szCs w:val="20"/>
        </w:rPr>
        <w:t xml:space="preserve">19 </w:t>
      </w:r>
      <w:r w:rsidRPr="00C958B9">
        <w:rPr>
          <w:b/>
          <w:bCs/>
          <w:color w:val="FF0000"/>
          <w:sz w:val="20"/>
          <w:szCs w:val="20"/>
          <w:u w:val="single"/>
        </w:rPr>
        <w:t>Therefore</w:t>
      </w:r>
      <w:r w:rsidRPr="00962816">
        <w:rPr>
          <w:sz w:val="20"/>
          <w:szCs w:val="20"/>
        </w:rPr>
        <w:t xml:space="preserve">, brothers and sisters, </w:t>
      </w:r>
    </w:p>
    <w:p w14:paraId="4B8AE8CD" w14:textId="07841CE1" w:rsidR="00C958B9" w:rsidRPr="00C958B9" w:rsidRDefault="00962816" w:rsidP="00962816">
      <w:pPr>
        <w:rPr>
          <w:sz w:val="20"/>
          <w:szCs w:val="20"/>
        </w:rPr>
      </w:pPr>
      <w:r w:rsidRPr="00962816">
        <w:rPr>
          <w:sz w:val="20"/>
          <w:szCs w:val="20"/>
        </w:rPr>
        <w:t xml:space="preserve">since </w:t>
      </w:r>
      <w:r w:rsidRPr="00C958B9">
        <w:rPr>
          <w:color w:val="FF0000"/>
          <w:sz w:val="20"/>
          <w:szCs w:val="20"/>
        </w:rPr>
        <w:t xml:space="preserve">we have confidence to enter the holy place </w:t>
      </w:r>
    </w:p>
    <w:p w14:paraId="0DBC41F7" w14:textId="77777777" w:rsidR="00C958B9" w:rsidRDefault="00962816" w:rsidP="00C958B9">
      <w:pPr>
        <w:ind w:left="720"/>
        <w:rPr>
          <w:sz w:val="20"/>
          <w:szCs w:val="20"/>
        </w:rPr>
      </w:pPr>
      <w:r w:rsidRPr="00C958B9">
        <w:rPr>
          <w:color w:val="FF0000"/>
          <w:sz w:val="20"/>
          <w:szCs w:val="20"/>
        </w:rPr>
        <w:t>by the blood of Jesus</w:t>
      </w:r>
      <w:r w:rsidRPr="00962816">
        <w:rPr>
          <w:sz w:val="20"/>
          <w:szCs w:val="20"/>
        </w:rPr>
        <w:t xml:space="preserve">, </w:t>
      </w:r>
    </w:p>
    <w:p w14:paraId="30B7B48A" w14:textId="405B6847" w:rsidR="00BF1380" w:rsidRDefault="00962816" w:rsidP="00C958B9">
      <w:pPr>
        <w:ind w:left="720"/>
        <w:rPr>
          <w:sz w:val="20"/>
          <w:szCs w:val="20"/>
        </w:rPr>
      </w:pPr>
      <w:r w:rsidRPr="00962816">
        <w:rPr>
          <w:sz w:val="20"/>
          <w:szCs w:val="20"/>
        </w:rPr>
        <w:t xml:space="preserve">20 </w:t>
      </w:r>
      <w:r w:rsidRPr="00C958B9">
        <w:rPr>
          <w:color w:val="FF0000"/>
          <w:sz w:val="20"/>
          <w:szCs w:val="20"/>
        </w:rPr>
        <w:t>by a new and living way which He inaugurated for us through the veil, that is, through His flesh</w:t>
      </w:r>
      <w:r w:rsidRPr="00962816">
        <w:rPr>
          <w:sz w:val="20"/>
          <w:szCs w:val="20"/>
        </w:rPr>
        <w:t xml:space="preserve">, </w:t>
      </w:r>
    </w:p>
    <w:p w14:paraId="1295F2A5" w14:textId="77777777" w:rsidR="00BF1380" w:rsidRDefault="00962816" w:rsidP="00962816">
      <w:pPr>
        <w:rPr>
          <w:sz w:val="20"/>
          <w:szCs w:val="20"/>
        </w:rPr>
      </w:pPr>
      <w:r w:rsidRPr="00962816">
        <w:rPr>
          <w:sz w:val="20"/>
          <w:szCs w:val="20"/>
        </w:rPr>
        <w:t xml:space="preserve">21 and since </w:t>
      </w:r>
      <w:r w:rsidRPr="00C958B9">
        <w:rPr>
          <w:color w:val="FF0000"/>
          <w:sz w:val="20"/>
          <w:szCs w:val="20"/>
        </w:rPr>
        <w:t>we have a great priest over the house of God</w:t>
      </w:r>
      <w:r w:rsidRPr="00962816">
        <w:rPr>
          <w:sz w:val="20"/>
          <w:szCs w:val="20"/>
        </w:rPr>
        <w:t xml:space="preserve">, </w:t>
      </w:r>
    </w:p>
    <w:p w14:paraId="1D8A559F" w14:textId="77777777" w:rsidR="00BF1380" w:rsidRDefault="00962816" w:rsidP="00962816">
      <w:pPr>
        <w:rPr>
          <w:sz w:val="20"/>
          <w:szCs w:val="20"/>
        </w:rPr>
      </w:pPr>
      <w:r w:rsidRPr="00962816">
        <w:rPr>
          <w:sz w:val="20"/>
          <w:szCs w:val="20"/>
        </w:rPr>
        <w:t xml:space="preserve">22 </w:t>
      </w:r>
      <w:proofErr w:type="gramStart"/>
      <w:r w:rsidRPr="00C958B9">
        <w:rPr>
          <w:b/>
          <w:bCs/>
          <w:color w:val="FF0000"/>
          <w:sz w:val="20"/>
          <w:szCs w:val="20"/>
          <w:u w:val="single"/>
        </w:rPr>
        <w:t>let’s</w:t>
      </w:r>
      <w:proofErr w:type="gramEnd"/>
      <w:r w:rsidRPr="00C958B9">
        <w:rPr>
          <w:b/>
          <w:bCs/>
          <w:color w:val="FF0000"/>
          <w:sz w:val="20"/>
          <w:szCs w:val="20"/>
          <w:u w:val="single"/>
        </w:rPr>
        <w:t xml:space="preserve"> approach God with a [dv]sincere heart in full assurance of faith</w:t>
      </w:r>
      <w:r w:rsidRPr="00962816">
        <w:rPr>
          <w:sz w:val="20"/>
          <w:szCs w:val="20"/>
        </w:rPr>
        <w:t xml:space="preserve">, </w:t>
      </w:r>
    </w:p>
    <w:p w14:paraId="5F0378A5" w14:textId="77777777" w:rsidR="00BF1380" w:rsidRDefault="00962816" w:rsidP="00BF1380">
      <w:pPr>
        <w:ind w:left="720" w:firstLine="720"/>
        <w:rPr>
          <w:sz w:val="20"/>
          <w:szCs w:val="20"/>
        </w:rPr>
      </w:pPr>
      <w:r w:rsidRPr="00962816">
        <w:rPr>
          <w:sz w:val="20"/>
          <w:szCs w:val="20"/>
        </w:rPr>
        <w:t xml:space="preserve">having our hearts sprinkled clean from an evil </w:t>
      </w:r>
      <w:r w:rsidRPr="00BF1380">
        <w:rPr>
          <w:b/>
          <w:bCs/>
          <w:color w:val="FF0000"/>
          <w:sz w:val="20"/>
          <w:szCs w:val="20"/>
        </w:rPr>
        <w:t>conscience</w:t>
      </w:r>
      <w:r w:rsidRPr="00BF1380">
        <w:rPr>
          <w:color w:val="FF0000"/>
          <w:sz w:val="20"/>
          <w:szCs w:val="20"/>
        </w:rPr>
        <w:t xml:space="preserve"> </w:t>
      </w:r>
      <w:r w:rsidRPr="00962816">
        <w:rPr>
          <w:sz w:val="20"/>
          <w:szCs w:val="20"/>
        </w:rPr>
        <w:t xml:space="preserve">and </w:t>
      </w:r>
    </w:p>
    <w:p w14:paraId="23384183" w14:textId="77777777" w:rsidR="00BF1380" w:rsidRDefault="00BF1380" w:rsidP="00BF1380">
      <w:pPr>
        <w:ind w:left="720" w:firstLine="720"/>
        <w:rPr>
          <w:sz w:val="20"/>
          <w:szCs w:val="20"/>
        </w:rPr>
      </w:pPr>
      <w:r>
        <w:rPr>
          <w:sz w:val="20"/>
          <w:szCs w:val="20"/>
        </w:rPr>
        <w:t xml:space="preserve">             </w:t>
      </w:r>
      <w:r w:rsidR="00962816" w:rsidRPr="00962816">
        <w:rPr>
          <w:sz w:val="20"/>
          <w:szCs w:val="20"/>
        </w:rPr>
        <w:t xml:space="preserve">our bodies washed with pure water. </w:t>
      </w:r>
    </w:p>
    <w:p w14:paraId="403603D3" w14:textId="77777777" w:rsidR="00661CF7" w:rsidRDefault="00962816" w:rsidP="00962816">
      <w:pPr>
        <w:rPr>
          <w:sz w:val="20"/>
          <w:szCs w:val="20"/>
        </w:rPr>
      </w:pPr>
      <w:r w:rsidRPr="00962816">
        <w:rPr>
          <w:sz w:val="20"/>
          <w:szCs w:val="20"/>
        </w:rPr>
        <w:t xml:space="preserve">23 </w:t>
      </w:r>
      <w:r w:rsidRPr="00C958B9">
        <w:rPr>
          <w:b/>
          <w:bCs/>
          <w:color w:val="FF0000"/>
          <w:sz w:val="20"/>
          <w:szCs w:val="20"/>
          <w:u w:val="single"/>
        </w:rPr>
        <w:t>Let’s hold firmly</w:t>
      </w:r>
      <w:r w:rsidRPr="00C958B9">
        <w:rPr>
          <w:color w:val="FF0000"/>
          <w:sz w:val="20"/>
          <w:szCs w:val="20"/>
        </w:rPr>
        <w:t xml:space="preserve"> </w:t>
      </w:r>
      <w:r w:rsidRPr="00962816">
        <w:rPr>
          <w:sz w:val="20"/>
          <w:szCs w:val="20"/>
        </w:rPr>
        <w:t xml:space="preserve">to </w:t>
      </w:r>
      <w:r w:rsidRPr="00387012">
        <w:rPr>
          <w:color w:val="FF0000"/>
          <w:sz w:val="20"/>
          <w:szCs w:val="20"/>
        </w:rPr>
        <w:t xml:space="preserve">the confession of our hope </w:t>
      </w:r>
      <w:r w:rsidRPr="00962816">
        <w:rPr>
          <w:sz w:val="20"/>
          <w:szCs w:val="20"/>
        </w:rPr>
        <w:t xml:space="preserve">without wavering, for He who promised is </w:t>
      </w:r>
      <w:proofErr w:type="gramStart"/>
      <w:r w:rsidRPr="00962816">
        <w:rPr>
          <w:sz w:val="20"/>
          <w:szCs w:val="20"/>
        </w:rPr>
        <w:t>faithful;</w:t>
      </w:r>
      <w:proofErr w:type="gramEnd"/>
      <w:r w:rsidRPr="00962816">
        <w:rPr>
          <w:sz w:val="20"/>
          <w:szCs w:val="20"/>
        </w:rPr>
        <w:t xml:space="preserve"> </w:t>
      </w:r>
    </w:p>
    <w:p w14:paraId="733D8932" w14:textId="59843A2C" w:rsidR="00661CF7" w:rsidRDefault="00962816" w:rsidP="00962816">
      <w:pPr>
        <w:rPr>
          <w:sz w:val="20"/>
          <w:szCs w:val="20"/>
        </w:rPr>
      </w:pPr>
      <w:r w:rsidRPr="00962816">
        <w:rPr>
          <w:sz w:val="20"/>
          <w:szCs w:val="20"/>
        </w:rPr>
        <w:t xml:space="preserve">24 and </w:t>
      </w:r>
      <w:proofErr w:type="gramStart"/>
      <w:r w:rsidRPr="00C958B9">
        <w:rPr>
          <w:b/>
          <w:bCs/>
          <w:sz w:val="20"/>
          <w:szCs w:val="20"/>
          <w:u w:val="single"/>
        </w:rPr>
        <w:t>let’s</w:t>
      </w:r>
      <w:proofErr w:type="gramEnd"/>
      <w:r w:rsidRPr="00C958B9">
        <w:rPr>
          <w:b/>
          <w:bCs/>
          <w:sz w:val="20"/>
          <w:szCs w:val="20"/>
          <w:u w:val="single"/>
        </w:rPr>
        <w:t xml:space="preserve"> consider</w:t>
      </w:r>
      <w:r w:rsidRPr="00962816">
        <w:rPr>
          <w:sz w:val="20"/>
          <w:szCs w:val="20"/>
        </w:rPr>
        <w:t xml:space="preserve"> </w:t>
      </w:r>
      <w:r w:rsidRPr="00387012">
        <w:rPr>
          <w:color w:val="FF0000"/>
          <w:sz w:val="20"/>
          <w:szCs w:val="20"/>
        </w:rPr>
        <w:t xml:space="preserve">how to encourage one another </w:t>
      </w:r>
      <w:r w:rsidRPr="00962816">
        <w:rPr>
          <w:sz w:val="20"/>
          <w:szCs w:val="20"/>
        </w:rPr>
        <w:t xml:space="preserve">in </w:t>
      </w:r>
      <w:r w:rsidRPr="00C958B9">
        <w:rPr>
          <w:color w:val="FF0000"/>
          <w:sz w:val="20"/>
          <w:szCs w:val="20"/>
        </w:rPr>
        <w:t>love and good deeds</w:t>
      </w:r>
      <w:r w:rsidRPr="00962816">
        <w:rPr>
          <w:sz w:val="20"/>
          <w:szCs w:val="20"/>
        </w:rPr>
        <w:t xml:space="preserve">, </w:t>
      </w:r>
    </w:p>
    <w:p w14:paraId="1AC53150" w14:textId="77777777" w:rsidR="00661CF7" w:rsidRDefault="00962816" w:rsidP="00661CF7">
      <w:pPr>
        <w:ind w:left="720"/>
        <w:rPr>
          <w:sz w:val="20"/>
          <w:szCs w:val="20"/>
        </w:rPr>
      </w:pPr>
      <w:r w:rsidRPr="00962816">
        <w:rPr>
          <w:sz w:val="20"/>
          <w:szCs w:val="20"/>
        </w:rPr>
        <w:t xml:space="preserve">25 not abandoning our own </w:t>
      </w:r>
      <w:r w:rsidRPr="00387012">
        <w:rPr>
          <w:color w:val="FF0000"/>
          <w:sz w:val="20"/>
          <w:szCs w:val="20"/>
        </w:rPr>
        <w:t>meeting together</w:t>
      </w:r>
      <w:r w:rsidRPr="00962816">
        <w:rPr>
          <w:sz w:val="20"/>
          <w:szCs w:val="20"/>
        </w:rPr>
        <w:t xml:space="preserve">, as is the habit of some people, </w:t>
      </w:r>
    </w:p>
    <w:p w14:paraId="61B590B1" w14:textId="77777777" w:rsidR="007B0A92" w:rsidRDefault="00962816" w:rsidP="00C958B9">
      <w:pPr>
        <w:ind w:left="720"/>
        <w:rPr>
          <w:sz w:val="20"/>
          <w:szCs w:val="20"/>
        </w:rPr>
      </w:pPr>
      <w:r w:rsidRPr="00962816">
        <w:rPr>
          <w:sz w:val="20"/>
          <w:szCs w:val="20"/>
        </w:rPr>
        <w:t xml:space="preserve">but </w:t>
      </w:r>
      <w:r w:rsidRPr="00C958B9">
        <w:rPr>
          <w:color w:val="FF0000"/>
          <w:sz w:val="20"/>
          <w:szCs w:val="20"/>
        </w:rPr>
        <w:t>encouraging one another</w:t>
      </w:r>
      <w:r w:rsidRPr="00962816">
        <w:rPr>
          <w:sz w:val="20"/>
          <w:szCs w:val="20"/>
        </w:rPr>
        <w:t xml:space="preserve">; and </w:t>
      </w:r>
      <w:proofErr w:type="gramStart"/>
      <w:r w:rsidRPr="00962816">
        <w:rPr>
          <w:sz w:val="20"/>
          <w:szCs w:val="20"/>
        </w:rPr>
        <w:t>all the more</w:t>
      </w:r>
      <w:proofErr w:type="gramEnd"/>
      <w:r w:rsidRPr="00962816">
        <w:rPr>
          <w:sz w:val="20"/>
          <w:szCs w:val="20"/>
        </w:rPr>
        <w:t xml:space="preserve"> </w:t>
      </w:r>
    </w:p>
    <w:p w14:paraId="382F358D" w14:textId="6FA54ADC" w:rsidR="00C958B9" w:rsidRDefault="00962816" w:rsidP="00CF775F">
      <w:pPr>
        <w:ind w:left="720" w:firstLine="720"/>
        <w:rPr>
          <w:sz w:val="20"/>
          <w:szCs w:val="20"/>
        </w:rPr>
      </w:pPr>
      <w:r w:rsidRPr="00962816">
        <w:rPr>
          <w:sz w:val="20"/>
          <w:szCs w:val="20"/>
        </w:rPr>
        <w:t xml:space="preserve">as you see </w:t>
      </w:r>
      <w:r w:rsidRPr="00C958B9">
        <w:rPr>
          <w:color w:val="FF0000"/>
          <w:sz w:val="20"/>
          <w:szCs w:val="20"/>
          <w:u w:val="single"/>
        </w:rPr>
        <w:t>the day drawing near</w:t>
      </w:r>
      <w:r w:rsidRPr="00962816">
        <w:rPr>
          <w:sz w:val="20"/>
          <w:szCs w:val="20"/>
        </w:rPr>
        <w:t>.</w:t>
      </w:r>
      <w:r w:rsidR="00C958B9">
        <w:rPr>
          <w:sz w:val="20"/>
          <w:szCs w:val="20"/>
        </w:rPr>
        <w:t xml:space="preserve"> (</w:t>
      </w:r>
      <w:proofErr w:type="gramStart"/>
      <w:r w:rsidR="00C958B9" w:rsidRPr="00C958B9">
        <w:rPr>
          <w:i/>
          <w:iCs/>
          <w:sz w:val="20"/>
          <w:szCs w:val="20"/>
        </w:rPr>
        <w:t>the</w:t>
      </w:r>
      <w:proofErr w:type="gramEnd"/>
      <w:r w:rsidR="00C958B9" w:rsidRPr="00C958B9">
        <w:rPr>
          <w:i/>
          <w:iCs/>
          <w:sz w:val="20"/>
          <w:szCs w:val="20"/>
        </w:rPr>
        <w:t xml:space="preserve"> </w:t>
      </w:r>
      <w:r w:rsidR="00C958B9" w:rsidRPr="00C958B9">
        <w:rPr>
          <w:i/>
          <w:iCs/>
          <w:color w:val="FF0000"/>
          <w:sz w:val="20"/>
          <w:szCs w:val="20"/>
        </w:rPr>
        <w:t xml:space="preserve">judgment </w:t>
      </w:r>
      <w:r w:rsidR="00C958B9" w:rsidRPr="00C958B9">
        <w:rPr>
          <w:i/>
          <w:iCs/>
          <w:sz w:val="20"/>
          <w:szCs w:val="20"/>
        </w:rPr>
        <w:t>day</w:t>
      </w:r>
      <w:r w:rsidR="00C958B9">
        <w:rPr>
          <w:sz w:val="20"/>
          <w:szCs w:val="20"/>
        </w:rPr>
        <w:t>)</w:t>
      </w:r>
      <w:r w:rsidR="00CF775F">
        <w:rPr>
          <w:sz w:val="20"/>
          <w:szCs w:val="20"/>
        </w:rPr>
        <w:t xml:space="preserve"> </w:t>
      </w:r>
      <w:r w:rsidRPr="00962816">
        <w:rPr>
          <w:sz w:val="20"/>
          <w:szCs w:val="20"/>
        </w:rPr>
        <w:t xml:space="preserve">26 </w:t>
      </w:r>
      <w:r w:rsidRPr="00C958B9">
        <w:rPr>
          <w:color w:val="FF0000"/>
          <w:sz w:val="20"/>
          <w:szCs w:val="20"/>
        </w:rPr>
        <w:t xml:space="preserve">For </w:t>
      </w:r>
    </w:p>
    <w:p w14:paraId="10550D51" w14:textId="52349D01" w:rsidR="00962816" w:rsidRPr="00962816" w:rsidRDefault="00962816" w:rsidP="007B0A92">
      <w:pPr>
        <w:ind w:left="1440"/>
        <w:rPr>
          <w:sz w:val="20"/>
          <w:szCs w:val="20"/>
        </w:rPr>
      </w:pPr>
      <w:r w:rsidRPr="00962816">
        <w:rPr>
          <w:sz w:val="20"/>
          <w:szCs w:val="20"/>
        </w:rPr>
        <w:t xml:space="preserve">if we go on sinning willfully after receiving the knowledge of the truth, there no longer remains </w:t>
      </w:r>
      <w:r w:rsidRPr="00C958B9">
        <w:rPr>
          <w:color w:val="FF0000"/>
          <w:sz w:val="20"/>
          <w:szCs w:val="20"/>
        </w:rPr>
        <w:t>a sacrifice for sins</w:t>
      </w:r>
      <w:r w:rsidRPr="00962816">
        <w:rPr>
          <w:sz w:val="20"/>
          <w:szCs w:val="20"/>
        </w:rPr>
        <w:t xml:space="preserve">, 27 but </w:t>
      </w:r>
      <w:r w:rsidRPr="00C958B9">
        <w:rPr>
          <w:sz w:val="20"/>
          <w:szCs w:val="20"/>
          <w:u w:val="single"/>
        </w:rPr>
        <w:t xml:space="preserve">a terrifying expectation of </w:t>
      </w:r>
      <w:r w:rsidRPr="00F16A88">
        <w:rPr>
          <w:color w:val="FF0000"/>
          <w:sz w:val="20"/>
          <w:szCs w:val="20"/>
          <w:u w:val="single"/>
        </w:rPr>
        <w:t xml:space="preserve">judgment </w:t>
      </w:r>
      <w:r w:rsidRPr="00C958B9">
        <w:rPr>
          <w:sz w:val="20"/>
          <w:szCs w:val="20"/>
          <w:u w:val="single"/>
        </w:rPr>
        <w:t>and the fury of a fire</w:t>
      </w:r>
      <w:r w:rsidRPr="00962816">
        <w:rPr>
          <w:sz w:val="20"/>
          <w:szCs w:val="20"/>
        </w:rPr>
        <w:t xml:space="preserve"> which will consume the adversaries. 28 Anyone who has ignored the Law of Moses is put to death without mercy </w:t>
      </w:r>
      <w:r w:rsidRPr="00C958B9">
        <w:rPr>
          <w:color w:val="FF0000"/>
          <w:sz w:val="20"/>
          <w:szCs w:val="20"/>
        </w:rPr>
        <w:t>on the testimony of two or three witnesses</w:t>
      </w:r>
      <w:r w:rsidRPr="00962816">
        <w:rPr>
          <w:sz w:val="20"/>
          <w:szCs w:val="20"/>
        </w:rPr>
        <w:t xml:space="preserve">. 29 How much more severe </w:t>
      </w:r>
      <w:r w:rsidRPr="00F16A88">
        <w:rPr>
          <w:color w:val="FF0000"/>
          <w:sz w:val="20"/>
          <w:szCs w:val="20"/>
        </w:rPr>
        <w:t xml:space="preserve">punishment </w:t>
      </w:r>
      <w:r w:rsidRPr="00962816">
        <w:rPr>
          <w:sz w:val="20"/>
          <w:szCs w:val="20"/>
        </w:rPr>
        <w:t xml:space="preserve">do you think he will deserve who has trampled underfoot the Son of God, and has regarded as unclean </w:t>
      </w:r>
      <w:r w:rsidRPr="00F16A88">
        <w:rPr>
          <w:color w:val="FF0000"/>
          <w:sz w:val="20"/>
          <w:szCs w:val="20"/>
        </w:rPr>
        <w:t xml:space="preserve">the blood of the covenant </w:t>
      </w:r>
      <w:r w:rsidRPr="00962816">
        <w:rPr>
          <w:sz w:val="20"/>
          <w:szCs w:val="20"/>
        </w:rPr>
        <w:t xml:space="preserve">by which he was sanctified, and has insulted </w:t>
      </w:r>
      <w:r w:rsidRPr="00F16A88">
        <w:rPr>
          <w:color w:val="FF0000"/>
          <w:sz w:val="20"/>
          <w:szCs w:val="20"/>
        </w:rPr>
        <w:t>the Spirit of grace</w:t>
      </w:r>
      <w:r w:rsidRPr="00962816">
        <w:rPr>
          <w:sz w:val="20"/>
          <w:szCs w:val="20"/>
        </w:rPr>
        <w:t xml:space="preserve">? 30 For we know Him who said, “Vengeance is Mine, I will repay.” And again, “The Lord will </w:t>
      </w:r>
      <w:r w:rsidRPr="00F16A88">
        <w:rPr>
          <w:color w:val="FF0000"/>
          <w:sz w:val="20"/>
          <w:szCs w:val="20"/>
        </w:rPr>
        <w:t xml:space="preserve">judge </w:t>
      </w:r>
      <w:r w:rsidRPr="00962816">
        <w:rPr>
          <w:sz w:val="20"/>
          <w:szCs w:val="20"/>
        </w:rPr>
        <w:t>His people.” 31 It is a terrifying thing to fall into the hands of the living God.</w:t>
      </w:r>
    </w:p>
    <w:p w14:paraId="14DA045F" w14:textId="77777777" w:rsidR="00F16A88" w:rsidRDefault="00962816" w:rsidP="00962816">
      <w:pPr>
        <w:rPr>
          <w:sz w:val="20"/>
          <w:szCs w:val="20"/>
        </w:rPr>
      </w:pPr>
      <w:bookmarkStart w:id="10" w:name="_Hlk104623189"/>
      <w:r w:rsidRPr="00962816">
        <w:rPr>
          <w:sz w:val="20"/>
          <w:szCs w:val="20"/>
        </w:rPr>
        <w:lastRenderedPageBreak/>
        <w:t xml:space="preserve">32 </w:t>
      </w:r>
      <w:r w:rsidRPr="00F16A88">
        <w:rPr>
          <w:color w:val="FF0000"/>
          <w:sz w:val="20"/>
          <w:szCs w:val="20"/>
          <w:u w:val="single"/>
        </w:rPr>
        <w:t>But</w:t>
      </w:r>
      <w:r w:rsidRPr="00F16A88">
        <w:rPr>
          <w:color w:val="FF0000"/>
          <w:sz w:val="20"/>
          <w:szCs w:val="20"/>
        </w:rPr>
        <w:t xml:space="preserve"> </w:t>
      </w:r>
      <w:r w:rsidRPr="008B68D2">
        <w:rPr>
          <w:b/>
          <w:bCs/>
          <w:color w:val="FF0000"/>
          <w:sz w:val="20"/>
          <w:szCs w:val="20"/>
        </w:rPr>
        <w:t>remember</w:t>
      </w:r>
      <w:r w:rsidRPr="00F16A88">
        <w:rPr>
          <w:color w:val="FF0000"/>
          <w:sz w:val="20"/>
          <w:szCs w:val="20"/>
        </w:rPr>
        <w:t xml:space="preserve"> </w:t>
      </w:r>
      <w:r w:rsidRPr="008B68D2">
        <w:rPr>
          <w:sz w:val="20"/>
          <w:szCs w:val="20"/>
        </w:rPr>
        <w:t>the former days</w:t>
      </w:r>
      <w:bookmarkEnd w:id="10"/>
      <w:r w:rsidRPr="00962816">
        <w:rPr>
          <w:sz w:val="20"/>
          <w:szCs w:val="20"/>
        </w:rPr>
        <w:t>, [dx]when, after being enlightened, you endured a great conflict of sufferings, 33 partly by being made a public spectacle through insults and distress, and partly by becoming [</w:t>
      </w:r>
      <w:proofErr w:type="spellStart"/>
      <w:r w:rsidRPr="00962816">
        <w:rPr>
          <w:sz w:val="20"/>
          <w:szCs w:val="20"/>
        </w:rPr>
        <w:t>dy</w:t>
      </w:r>
      <w:proofErr w:type="spellEnd"/>
      <w:r w:rsidRPr="00962816">
        <w:rPr>
          <w:sz w:val="20"/>
          <w:szCs w:val="20"/>
        </w:rPr>
        <w:t xml:space="preserve">]companions with those who were so treated. 34 For you showed sympathy to the prisoners and accepted joyfully the seizure of your property, knowing that </w:t>
      </w:r>
      <w:r w:rsidRPr="00F16A88">
        <w:rPr>
          <w:color w:val="FF0000"/>
          <w:sz w:val="20"/>
          <w:szCs w:val="20"/>
        </w:rPr>
        <w:t>you have for yourselves a better and lasting possession</w:t>
      </w:r>
      <w:r w:rsidRPr="00962816">
        <w:rPr>
          <w:sz w:val="20"/>
          <w:szCs w:val="20"/>
        </w:rPr>
        <w:t xml:space="preserve">. </w:t>
      </w:r>
    </w:p>
    <w:p w14:paraId="75506BF4" w14:textId="71B8560A" w:rsidR="00962816" w:rsidRPr="00962816" w:rsidRDefault="00962816" w:rsidP="00962816">
      <w:pPr>
        <w:rPr>
          <w:sz w:val="20"/>
          <w:szCs w:val="20"/>
        </w:rPr>
      </w:pPr>
      <w:bookmarkStart w:id="11" w:name="_Hlk104623247"/>
      <w:r w:rsidRPr="00962816">
        <w:rPr>
          <w:sz w:val="20"/>
          <w:szCs w:val="20"/>
        </w:rPr>
        <w:t xml:space="preserve">35 </w:t>
      </w:r>
      <w:r w:rsidRPr="00F16A88">
        <w:rPr>
          <w:color w:val="FF0000"/>
          <w:sz w:val="20"/>
          <w:szCs w:val="20"/>
        </w:rPr>
        <w:t>Therefore</w:t>
      </w:r>
      <w:r w:rsidRPr="00962816">
        <w:rPr>
          <w:sz w:val="20"/>
          <w:szCs w:val="20"/>
        </w:rPr>
        <w:t xml:space="preserve">, </w:t>
      </w:r>
      <w:r w:rsidRPr="00F16A88">
        <w:rPr>
          <w:b/>
          <w:bCs/>
          <w:color w:val="FF0000"/>
          <w:sz w:val="20"/>
          <w:szCs w:val="20"/>
        </w:rPr>
        <w:t>do not throw away your confidence</w:t>
      </w:r>
      <w:bookmarkEnd w:id="11"/>
      <w:r w:rsidRPr="00962816">
        <w:rPr>
          <w:sz w:val="20"/>
          <w:szCs w:val="20"/>
        </w:rPr>
        <w:t>, which has a great reward. 36 For you have need of endurance, so that when you have done the will of God, you may receive [</w:t>
      </w:r>
      <w:proofErr w:type="spellStart"/>
      <w:r w:rsidRPr="00962816">
        <w:rPr>
          <w:sz w:val="20"/>
          <w:szCs w:val="20"/>
        </w:rPr>
        <w:t>dz</w:t>
      </w:r>
      <w:proofErr w:type="spellEnd"/>
      <w:r w:rsidRPr="00962816">
        <w:rPr>
          <w:sz w:val="20"/>
          <w:szCs w:val="20"/>
        </w:rPr>
        <w:t>]what was promised.</w:t>
      </w:r>
    </w:p>
    <w:p w14:paraId="28C85699" w14:textId="44AD860A" w:rsidR="00962816" w:rsidRPr="00962816" w:rsidRDefault="00962816" w:rsidP="00F16A88">
      <w:pPr>
        <w:ind w:left="720"/>
        <w:rPr>
          <w:sz w:val="20"/>
          <w:szCs w:val="20"/>
        </w:rPr>
      </w:pPr>
      <w:r w:rsidRPr="00962816">
        <w:rPr>
          <w:sz w:val="20"/>
          <w:szCs w:val="20"/>
        </w:rPr>
        <w:t>37 For yet in a very little while,</w:t>
      </w:r>
      <w:r w:rsidR="00F16A88">
        <w:rPr>
          <w:sz w:val="20"/>
          <w:szCs w:val="20"/>
        </w:rPr>
        <w:t xml:space="preserve"> </w:t>
      </w:r>
      <w:r w:rsidRPr="00962816">
        <w:rPr>
          <w:sz w:val="20"/>
          <w:szCs w:val="20"/>
        </w:rPr>
        <w:t>He who is coming will come, and will not delay.</w:t>
      </w:r>
    </w:p>
    <w:p w14:paraId="730B20D5" w14:textId="47C9AC27" w:rsidR="00962816" w:rsidRPr="00962816" w:rsidRDefault="00962816" w:rsidP="00F16A88">
      <w:pPr>
        <w:ind w:left="720"/>
        <w:rPr>
          <w:sz w:val="20"/>
          <w:szCs w:val="20"/>
        </w:rPr>
      </w:pPr>
      <w:r w:rsidRPr="00962816">
        <w:rPr>
          <w:sz w:val="20"/>
          <w:szCs w:val="20"/>
        </w:rPr>
        <w:t xml:space="preserve">38 But </w:t>
      </w:r>
      <w:proofErr w:type="gramStart"/>
      <w:r w:rsidRPr="00962816">
        <w:rPr>
          <w:sz w:val="20"/>
          <w:szCs w:val="20"/>
        </w:rPr>
        <w:t>My</w:t>
      </w:r>
      <w:proofErr w:type="gramEnd"/>
      <w:r w:rsidRPr="00962816">
        <w:rPr>
          <w:sz w:val="20"/>
          <w:szCs w:val="20"/>
        </w:rPr>
        <w:t xml:space="preserve"> righteous one will live by faith;</w:t>
      </w:r>
      <w:r w:rsidR="00F16A88">
        <w:rPr>
          <w:sz w:val="20"/>
          <w:szCs w:val="20"/>
        </w:rPr>
        <w:t xml:space="preserve"> </w:t>
      </w:r>
      <w:r w:rsidRPr="00962816">
        <w:rPr>
          <w:sz w:val="20"/>
          <w:szCs w:val="20"/>
        </w:rPr>
        <w:t>And if he shrinks back, My soul has no pleasure in him.</w:t>
      </w:r>
    </w:p>
    <w:p w14:paraId="0CF779E7" w14:textId="77777777" w:rsidR="00962816" w:rsidRPr="00962816" w:rsidRDefault="00962816" w:rsidP="00962816">
      <w:pPr>
        <w:rPr>
          <w:sz w:val="20"/>
          <w:szCs w:val="20"/>
        </w:rPr>
      </w:pPr>
      <w:bookmarkStart w:id="12" w:name="_Hlk104623566"/>
      <w:r w:rsidRPr="00962816">
        <w:rPr>
          <w:sz w:val="20"/>
          <w:szCs w:val="20"/>
        </w:rPr>
        <w:t xml:space="preserve">39 </w:t>
      </w:r>
      <w:r w:rsidRPr="00F16A88">
        <w:rPr>
          <w:b/>
          <w:bCs/>
          <w:color w:val="FF0000"/>
          <w:sz w:val="20"/>
          <w:szCs w:val="20"/>
          <w:u w:val="single"/>
        </w:rPr>
        <w:t>But [</w:t>
      </w:r>
      <w:proofErr w:type="spellStart"/>
      <w:r w:rsidRPr="00F16A88">
        <w:rPr>
          <w:b/>
          <w:bCs/>
          <w:color w:val="FF0000"/>
          <w:sz w:val="20"/>
          <w:szCs w:val="20"/>
          <w:u w:val="single"/>
        </w:rPr>
        <w:t>ea</w:t>
      </w:r>
      <w:proofErr w:type="spellEnd"/>
      <w:r w:rsidRPr="00F16A88">
        <w:rPr>
          <w:b/>
          <w:bCs/>
          <w:color w:val="FF0000"/>
          <w:sz w:val="20"/>
          <w:szCs w:val="20"/>
          <w:u w:val="single"/>
        </w:rPr>
        <w:t>]we are not among those who shrink back to destruction</w:t>
      </w:r>
      <w:r w:rsidRPr="00962816">
        <w:rPr>
          <w:sz w:val="20"/>
          <w:szCs w:val="20"/>
        </w:rPr>
        <w:t xml:space="preserve">, but </w:t>
      </w:r>
      <w:r w:rsidRPr="00F16A88">
        <w:rPr>
          <w:color w:val="FF0000"/>
          <w:sz w:val="20"/>
          <w:szCs w:val="20"/>
        </w:rPr>
        <w:t xml:space="preserve">of those who have </w:t>
      </w:r>
      <w:r w:rsidRPr="00F16A88">
        <w:rPr>
          <w:b/>
          <w:bCs/>
          <w:color w:val="FF0000"/>
          <w:sz w:val="20"/>
          <w:szCs w:val="20"/>
          <w:u w:val="single"/>
        </w:rPr>
        <w:t>faith</w:t>
      </w:r>
      <w:r w:rsidRPr="00F16A88">
        <w:rPr>
          <w:color w:val="FF0000"/>
          <w:sz w:val="20"/>
          <w:szCs w:val="20"/>
        </w:rPr>
        <w:t xml:space="preserve"> </w:t>
      </w:r>
      <w:r w:rsidRPr="00962816">
        <w:rPr>
          <w:sz w:val="20"/>
          <w:szCs w:val="20"/>
        </w:rPr>
        <w:t>for the safekeeping of the soul.</w:t>
      </w:r>
    </w:p>
    <w:bookmarkEnd w:id="12"/>
    <w:p w14:paraId="0D0C4366" w14:textId="77777777" w:rsidR="00962816" w:rsidRPr="00962816" w:rsidRDefault="00962816" w:rsidP="00962816">
      <w:pPr>
        <w:rPr>
          <w:sz w:val="20"/>
          <w:szCs w:val="20"/>
        </w:rPr>
      </w:pPr>
    </w:p>
    <w:p w14:paraId="6BBBFB76" w14:textId="2BEC7B4D" w:rsidR="00962816" w:rsidRPr="00962816" w:rsidRDefault="00962816" w:rsidP="00962816">
      <w:pPr>
        <w:rPr>
          <w:sz w:val="20"/>
          <w:szCs w:val="20"/>
        </w:rPr>
      </w:pPr>
      <w:bookmarkStart w:id="13" w:name="_Hlk104623638"/>
      <w:r w:rsidRPr="00962816">
        <w:rPr>
          <w:sz w:val="20"/>
          <w:szCs w:val="20"/>
        </w:rPr>
        <w:t>11</w:t>
      </w:r>
      <w:r w:rsidR="008B68D2">
        <w:rPr>
          <w:sz w:val="20"/>
          <w:szCs w:val="20"/>
        </w:rPr>
        <w:t>:1</w:t>
      </w:r>
      <w:r w:rsidRPr="00962816">
        <w:rPr>
          <w:sz w:val="20"/>
          <w:szCs w:val="20"/>
        </w:rPr>
        <w:t xml:space="preserve"> </w:t>
      </w:r>
      <w:r w:rsidRPr="00F16A88">
        <w:rPr>
          <w:color w:val="FF0000"/>
          <w:sz w:val="20"/>
          <w:szCs w:val="20"/>
        </w:rPr>
        <w:t xml:space="preserve">Now </w:t>
      </w:r>
      <w:r w:rsidRPr="00F16A88">
        <w:rPr>
          <w:b/>
          <w:bCs/>
          <w:color w:val="FF0000"/>
          <w:sz w:val="20"/>
          <w:szCs w:val="20"/>
          <w:u w:val="single"/>
        </w:rPr>
        <w:t>faith</w:t>
      </w:r>
      <w:r w:rsidRPr="00F16A88">
        <w:rPr>
          <w:color w:val="FF0000"/>
          <w:sz w:val="20"/>
          <w:szCs w:val="20"/>
        </w:rPr>
        <w:t xml:space="preserve"> </w:t>
      </w:r>
      <w:r w:rsidRPr="00962816">
        <w:rPr>
          <w:sz w:val="20"/>
          <w:szCs w:val="20"/>
        </w:rPr>
        <w:t xml:space="preserve">is </w:t>
      </w:r>
      <w:bookmarkEnd w:id="13"/>
      <w:r w:rsidRPr="00962816">
        <w:rPr>
          <w:sz w:val="20"/>
          <w:szCs w:val="20"/>
        </w:rPr>
        <w:t>the certainty of things [eb]hoped for, a [</w:t>
      </w:r>
      <w:proofErr w:type="spellStart"/>
      <w:r w:rsidRPr="00962816">
        <w:rPr>
          <w:sz w:val="20"/>
          <w:szCs w:val="20"/>
        </w:rPr>
        <w:t>ec</w:t>
      </w:r>
      <w:proofErr w:type="spellEnd"/>
      <w:r w:rsidRPr="00962816">
        <w:rPr>
          <w:sz w:val="20"/>
          <w:szCs w:val="20"/>
        </w:rPr>
        <w:t xml:space="preserve">]proof of things not seen. 2 For </w:t>
      </w:r>
      <w:r w:rsidRPr="00F16A88">
        <w:rPr>
          <w:color w:val="FF0000"/>
          <w:sz w:val="20"/>
          <w:szCs w:val="20"/>
        </w:rPr>
        <w:t>by it the people of old [ed]gained approval</w:t>
      </w:r>
      <w:r w:rsidRPr="00962816">
        <w:rPr>
          <w:sz w:val="20"/>
          <w:szCs w:val="20"/>
        </w:rPr>
        <w:t>.</w:t>
      </w:r>
    </w:p>
    <w:p w14:paraId="3CBB9AD1" w14:textId="77777777" w:rsidR="00F16A88" w:rsidRDefault="00962816" w:rsidP="00962816">
      <w:pPr>
        <w:rPr>
          <w:sz w:val="20"/>
          <w:szCs w:val="20"/>
        </w:rPr>
      </w:pPr>
      <w:r w:rsidRPr="00962816">
        <w:rPr>
          <w:sz w:val="20"/>
          <w:szCs w:val="20"/>
        </w:rPr>
        <w:t xml:space="preserve">3 </w:t>
      </w:r>
      <w:r w:rsidRPr="00F16A88">
        <w:rPr>
          <w:color w:val="FF0000"/>
          <w:sz w:val="20"/>
          <w:szCs w:val="20"/>
        </w:rPr>
        <w:t xml:space="preserve">By faith </w:t>
      </w:r>
      <w:r w:rsidRPr="00962816">
        <w:rPr>
          <w:sz w:val="20"/>
          <w:szCs w:val="20"/>
        </w:rPr>
        <w:t>we understand that the [</w:t>
      </w:r>
      <w:proofErr w:type="spellStart"/>
      <w:r w:rsidRPr="00962816">
        <w:rPr>
          <w:sz w:val="20"/>
          <w:szCs w:val="20"/>
        </w:rPr>
        <w:t>ee</w:t>
      </w:r>
      <w:proofErr w:type="spellEnd"/>
      <w:r w:rsidRPr="00962816">
        <w:rPr>
          <w:sz w:val="20"/>
          <w:szCs w:val="20"/>
        </w:rPr>
        <w:t xml:space="preserve">]world has been created by the word of God so that what is seen has not been </w:t>
      </w:r>
      <w:proofErr w:type="gramStart"/>
      <w:r w:rsidRPr="00962816">
        <w:rPr>
          <w:sz w:val="20"/>
          <w:szCs w:val="20"/>
        </w:rPr>
        <w:t>made out of</w:t>
      </w:r>
      <w:proofErr w:type="gramEnd"/>
      <w:r w:rsidRPr="00962816">
        <w:rPr>
          <w:sz w:val="20"/>
          <w:szCs w:val="20"/>
        </w:rPr>
        <w:t xml:space="preserve"> things that are visible. </w:t>
      </w:r>
    </w:p>
    <w:p w14:paraId="20590593" w14:textId="77777777" w:rsidR="00F16A88" w:rsidRDefault="00962816" w:rsidP="00962816">
      <w:pPr>
        <w:rPr>
          <w:sz w:val="20"/>
          <w:szCs w:val="20"/>
        </w:rPr>
      </w:pPr>
      <w:r w:rsidRPr="00962816">
        <w:rPr>
          <w:sz w:val="20"/>
          <w:szCs w:val="20"/>
        </w:rPr>
        <w:t xml:space="preserve">4 </w:t>
      </w:r>
      <w:r w:rsidRPr="00F16A88">
        <w:rPr>
          <w:color w:val="FF0000"/>
          <w:sz w:val="20"/>
          <w:szCs w:val="20"/>
        </w:rPr>
        <w:t xml:space="preserve">By faith </w:t>
      </w:r>
      <w:r w:rsidRPr="00962816">
        <w:rPr>
          <w:sz w:val="20"/>
          <w:szCs w:val="20"/>
        </w:rPr>
        <w:t>Abel offered to God a better sacrifice than Cain, through which he was attested to be righteous, God testifying [</w:t>
      </w:r>
      <w:proofErr w:type="spellStart"/>
      <w:r w:rsidRPr="00962816">
        <w:rPr>
          <w:sz w:val="20"/>
          <w:szCs w:val="20"/>
        </w:rPr>
        <w:t>ef</w:t>
      </w:r>
      <w:proofErr w:type="spellEnd"/>
      <w:r w:rsidRPr="00962816">
        <w:rPr>
          <w:sz w:val="20"/>
          <w:szCs w:val="20"/>
        </w:rPr>
        <w:t>]about his gifts, and through [</w:t>
      </w:r>
      <w:proofErr w:type="spellStart"/>
      <w:r w:rsidRPr="00962816">
        <w:rPr>
          <w:sz w:val="20"/>
          <w:szCs w:val="20"/>
        </w:rPr>
        <w:t>eg</w:t>
      </w:r>
      <w:proofErr w:type="spellEnd"/>
      <w:r w:rsidRPr="00962816">
        <w:rPr>
          <w:sz w:val="20"/>
          <w:szCs w:val="20"/>
        </w:rPr>
        <w:t>]</w:t>
      </w:r>
      <w:r w:rsidRPr="00F16A88">
        <w:rPr>
          <w:color w:val="FF0000"/>
          <w:sz w:val="20"/>
          <w:szCs w:val="20"/>
        </w:rPr>
        <w:t>faith</w:t>
      </w:r>
      <w:r w:rsidRPr="00962816">
        <w:rPr>
          <w:sz w:val="20"/>
          <w:szCs w:val="20"/>
        </w:rPr>
        <w:t xml:space="preserve">, though he is dead, he still speaks. </w:t>
      </w:r>
    </w:p>
    <w:p w14:paraId="6F0783E3" w14:textId="77777777" w:rsidR="00290A9A" w:rsidRDefault="00962816" w:rsidP="00962816">
      <w:pPr>
        <w:rPr>
          <w:sz w:val="20"/>
          <w:szCs w:val="20"/>
        </w:rPr>
      </w:pPr>
      <w:r w:rsidRPr="00962816">
        <w:rPr>
          <w:sz w:val="20"/>
          <w:szCs w:val="20"/>
        </w:rPr>
        <w:t xml:space="preserve">5 </w:t>
      </w:r>
      <w:r w:rsidRPr="00F16A88">
        <w:rPr>
          <w:color w:val="FF0000"/>
          <w:sz w:val="20"/>
          <w:szCs w:val="20"/>
        </w:rPr>
        <w:t xml:space="preserve">By faith </w:t>
      </w:r>
      <w:r w:rsidRPr="00962816">
        <w:rPr>
          <w:sz w:val="20"/>
          <w:szCs w:val="20"/>
        </w:rPr>
        <w:t xml:space="preserve">Enoch was taken up so that he would not see death; and he was not found because God took him up; for before he was taken up, he was attested to have been pleasing to God. 6 And without </w:t>
      </w:r>
      <w:r w:rsidRPr="00290A9A">
        <w:rPr>
          <w:color w:val="FF0000"/>
          <w:sz w:val="20"/>
          <w:szCs w:val="20"/>
        </w:rPr>
        <w:t xml:space="preserve">faith </w:t>
      </w:r>
      <w:r w:rsidRPr="00962816">
        <w:rPr>
          <w:sz w:val="20"/>
          <w:szCs w:val="20"/>
        </w:rPr>
        <w:t xml:space="preserve">it is impossible to please Him, </w:t>
      </w:r>
      <w:r w:rsidRPr="00290A9A">
        <w:rPr>
          <w:color w:val="FF0000"/>
          <w:sz w:val="20"/>
          <w:szCs w:val="20"/>
        </w:rPr>
        <w:t>for the one who comes to God must believe that He exists, and that He proves to be One who rewards those who seek Him</w:t>
      </w:r>
      <w:r w:rsidRPr="00962816">
        <w:rPr>
          <w:sz w:val="20"/>
          <w:szCs w:val="20"/>
        </w:rPr>
        <w:t xml:space="preserve">. </w:t>
      </w:r>
    </w:p>
    <w:p w14:paraId="2316D854" w14:textId="0E5B8C16" w:rsidR="00962816" w:rsidRPr="00962816" w:rsidRDefault="00962816" w:rsidP="00962816">
      <w:pPr>
        <w:rPr>
          <w:sz w:val="20"/>
          <w:szCs w:val="20"/>
        </w:rPr>
      </w:pPr>
      <w:r w:rsidRPr="00962816">
        <w:rPr>
          <w:sz w:val="20"/>
          <w:szCs w:val="20"/>
        </w:rPr>
        <w:t xml:space="preserve">7 </w:t>
      </w:r>
      <w:r w:rsidRPr="00290A9A">
        <w:rPr>
          <w:color w:val="FF0000"/>
          <w:sz w:val="20"/>
          <w:szCs w:val="20"/>
        </w:rPr>
        <w:t xml:space="preserve">By faith </w:t>
      </w:r>
      <w:r w:rsidRPr="00962816">
        <w:rPr>
          <w:sz w:val="20"/>
          <w:szCs w:val="20"/>
        </w:rPr>
        <w:t xml:space="preserve">Noah, being warned by God about things not yet seen, [eh]in reverence prepared an ark for the salvation of his household, </w:t>
      </w:r>
      <w:r w:rsidRPr="00290A9A">
        <w:rPr>
          <w:color w:val="FF0000"/>
          <w:sz w:val="20"/>
          <w:szCs w:val="20"/>
        </w:rPr>
        <w:t xml:space="preserve">by which </w:t>
      </w:r>
      <w:r w:rsidRPr="00962816">
        <w:rPr>
          <w:sz w:val="20"/>
          <w:szCs w:val="20"/>
        </w:rPr>
        <w:t xml:space="preserve">he condemned the world, and became an heir of the righteousness which is according to </w:t>
      </w:r>
      <w:r w:rsidRPr="00290A9A">
        <w:rPr>
          <w:color w:val="FF0000"/>
          <w:sz w:val="20"/>
          <w:szCs w:val="20"/>
        </w:rPr>
        <w:t>faith</w:t>
      </w:r>
      <w:r w:rsidRPr="00962816">
        <w:rPr>
          <w:sz w:val="20"/>
          <w:szCs w:val="20"/>
        </w:rPr>
        <w:t>.</w:t>
      </w:r>
    </w:p>
    <w:p w14:paraId="2010DBC0" w14:textId="77777777" w:rsidR="00290A9A" w:rsidRDefault="00962816" w:rsidP="00962816">
      <w:pPr>
        <w:rPr>
          <w:sz w:val="20"/>
          <w:szCs w:val="20"/>
        </w:rPr>
      </w:pPr>
      <w:r w:rsidRPr="00962816">
        <w:rPr>
          <w:sz w:val="20"/>
          <w:szCs w:val="20"/>
        </w:rPr>
        <w:t xml:space="preserve">8 </w:t>
      </w:r>
      <w:r w:rsidRPr="00290A9A">
        <w:rPr>
          <w:color w:val="FF0000"/>
          <w:sz w:val="20"/>
          <w:szCs w:val="20"/>
        </w:rPr>
        <w:t xml:space="preserve">By faith </w:t>
      </w:r>
      <w:r w:rsidRPr="00962816">
        <w:rPr>
          <w:sz w:val="20"/>
          <w:szCs w:val="20"/>
        </w:rPr>
        <w:t>Abraham, when he was called, obeyed [</w:t>
      </w:r>
      <w:proofErr w:type="spellStart"/>
      <w:r w:rsidRPr="00962816">
        <w:rPr>
          <w:sz w:val="20"/>
          <w:szCs w:val="20"/>
        </w:rPr>
        <w:t>ei</w:t>
      </w:r>
      <w:proofErr w:type="spellEnd"/>
      <w:r w:rsidRPr="00962816">
        <w:rPr>
          <w:sz w:val="20"/>
          <w:szCs w:val="20"/>
        </w:rPr>
        <w:t xml:space="preserve">]by going out to a place which he was to receive for an inheritance; and he left, not knowing where he was going. 9 </w:t>
      </w:r>
      <w:r w:rsidRPr="00290A9A">
        <w:rPr>
          <w:color w:val="FF0000"/>
          <w:sz w:val="20"/>
          <w:szCs w:val="20"/>
        </w:rPr>
        <w:t xml:space="preserve">By faith </w:t>
      </w:r>
      <w:r w:rsidRPr="00962816">
        <w:rPr>
          <w:sz w:val="20"/>
          <w:szCs w:val="20"/>
        </w:rPr>
        <w:t xml:space="preserve">he lived as a stranger in the land of promise, as in a foreign land, living in tents with Isaac and Jacob, fellow heirs of the same promise; 10 for he was looking for the city which has foundations, whose architect and builder is God. </w:t>
      </w:r>
    </w:p>
    <w:p w14:paraId="48FE83A8" w14:textId="41CB1DA8" w:rsidR="00962816" w:rsidRPr="00962816" w:rsidRDefault="00962816" w:rsidP="00962816">
      <w:pPr>
        <w:rPr>
          <w:sz w:val="20"/>
          <w:szCs w:val="20"/>
        </w:rPr>
      </w:pPr>
      <w:r w:rsidRPr="00962816">
        <w:rPr>
          <w:sz w:val="20"/>
          <w:szCs w:val="20"/>
        </w:rPr>
        <w:t xml:space="preserve">11 </w:t>
      </w:r>
      <w:r w:rsidRPr="00290A9A">
        <w:rPr>
          <w:color w:val="FF0000"/>
          <w:sz w:val="20"/>
          <w:szCs w:val="20"/>
        </w:rPr>
        <w:t xml:space="preserve">By faith </w:t>
      </w:r>
      <w:r w:rsidRPr="00962816">
        <w:rPr>
          <w:sz w:val="20"/>
          <w:szCs w:val="20"/>
        </w:rPr>
        <w:t>even Sarah herself received [</w:t>
      </w:r>
      <w:proofErr w:type="spellStart"/>
      <w:r w:rsidRPr="00962816">
        <w:rPr>
          <w:sz w:val="20"/>
          <w:szCs w:val="20"/>
        </w:rPr>
        <w:t>ej</w:t>
      </w:r>
      <w:proofErr w:type="spellEnd"/>
      <w:r w:rsidRPr="00962816">
        <w:rPr>
          <w:sz w:val="20"/>
          <w:szCs w:val="20"/>
        </w:rPr>
        <w:t>]ability to conceive, even beyond the proper time of life, since she considered Him faithful who had promised. 12 Therefore even from one man, and one who was as good as dead [ek]at that, there were born descendants who were just as the stars of heaven in number, and as the innumerable grains of sand along the seashore.</w:t>
      </w:r>
    </w:p>
    <w:p w14:paraId="12489059" w14:textId="283D85C2" w:rsidR="00962816" w:rsidRPr="00962816" w:rsidRDefault="00962816" w:rsidP="00290A9A">
      <w:pPr>
        <w:ind w:left="720"/>
        <w:rPr>
          <w:sz w:val="20"/>
          <w:szCs w:val="20"/>
        </w:rPr>
      </w:pPr>
      <w:r w:rsidRPr="00962816">
        <w:rPr>
          <w:sz w:val="20"/>
          <w:szCs w:val="20"/>
        </w:rPr>
        <w:t xml:space="preserve">13 All these died in </w:t>
      </w:r>
      <w:r w:rsidRPr="00290A9A">
        <w:rPr>
          <w:color w:val="FF0000"/>
          <w:sz w:val="20"/>
          <w:szCs w:val="20"/>
        </w:rPr>
        <w:t>faith</w:t>
      </w:r>
      <w:r w:rsidRPr="00962816">
        <w:rPr>
          <w:sz w:val="20"/>
          <w:szCs w:val="20"/>
        </w:rPr>
        <w:t xml:space="preserve">, without receiving the promises, but having seen and welcomed them from a distance, and having confessed that they were strangers and exiles on the earth. 14 For those who say such things make it clear that they are seeking a country of their own. 15 And indeed if they had been [el]thinking of that country which they left, they would have had opportunity to return. 16 But as it is, they desire a better country, that is, a heavenly one. </w:t>
      </w:r>
      <w:proofErr w:type="gramStart"/>
      <w:r w:rsidRPr="00962816">
        <w:rPr>
          <w:sz w:val="20"/>
          <w:szCs w:val="20"/>
        </w:rPr>
        <w:t>Therefore</w:t>
      </w:r>
      <w:proofErr w:type="gramEnd"/>
      <w:r w:rsidRPr="00962816">
        <w:rPr>
          <w:sz w:val="20"/>
          <w:szCs w:val="20"/>
        </w:rPr>
        <w:t xml:space="preserve"> God is not [</w:t>
      </w:r>
      <w:proofErr w:type="spellStart"/>
      <w:r w:rsidRPr="00962816">
        <w:rPr>
          <w:sz w:val="20"/>
          <w:szCs w:val="20"/>
        </w:rPr>
        <w:t>em</w:t>
      </w:r>
      <w:proofErr w:type="spellEnd"/>
      <w:r w:rsidRPr="00962816">
        <w:rPr>
          <w:sz w:val="20"/>
          <w:szCs w:val="20"/>
        </w:rPr>
        <w:t>]ashamed to be called their God; for He has prepared a city for them.</w:t>
      </w:r>
    </w:p>
    <w:p w14:paraId="6CA14EB9" w14:textId="77777777" w:rsidR="00290A9A" w:rsidRDefault="00962816" w:rsidP="00962816">
      <w:pPr>
        <w:rPr>
          <w:sz w:val="20"/>
          <w:szCs w:val="20"/>
        </w:rPr>
      </w:pPr>
      <w:r w:rsidRPr="00962816">
        <w:rPr>
          <w:sz w:val="20"/>
          <w:szCs w:val="20"/>
        </w:rPr>
        <w:t xml:space="preserve">17 </w:t>
      </w:r>
      <w:r w:rsidRPr="00290A9A">
        <w:rPr>
          <w:color w:val="FF0000"/>
          <w:sz w:val="20"/>
          <w:szCs w:val="20"/>
        </w:rPr>
        <w:t xml:space="preserve">By faith </w:t>
      </w:r>
      <w:r w:rsidRPr="00962816">
        <w:rPr>
          <w:sz w:val="20"/>
          <w:szCs w:val="20"/>
        </w:rPr>
        <w:t>Abraham, when he was tested, offered up Isaac, and the one who had received the promises was offering up his [</w:t>
      </w:r>
      <w:proofErr w:type="spellStart"/>
      <w:r w:rsidRPr="00962816">
        <w:rPr>
          <w:sz w:val="20"/>
          <w:szCs w:val="20"/>
        </w:rPr>
        <w:t>en</w:t>
      </w:r>
      <w:proofErr w:type="spellEnd"/>
      <w:r w:rsidRPr="00962816">
        <w:rPr>
          <w:sz w:val="20"/>
          <w:szCs w:val="20"/>
        </w:rPr>
        <w:t>]only son; 18 it was he to whom it was said, “Through Isaac your [</w:t>
      </w:r>
      <w:proofErr w:type="spellStart"/>
      <w:r w:rsidRPr="00962816">
        <w:rPr>
          <w:sz w:val="20"/>
          <w:szCs w:val="20"/>
        </w:rPr>
        <w:t>eo</w:t>
      </w:r>
      <w:proofErr w:type="spellEnd"/>
      <w:r w:rsidRPr="00962816">
        <w:rPr>
          <w:sz w:val="20"/>
          <w:szCs w:val="20"/>
        </w:rPr>
        <w:t xml:space="preserve">]descendants shall be named.” 19 [ep]He considered that God is able to raise people even from the dead, from which he also received him back [eq]as a [er]type. </w:t>
      </w:r>
    </w:p>
    <w:p w14:paraId="1407EA05" w14:textId="77777777" w:rsidR="00290A9A" w:rsidRDefault="00962816" w:rsidP="00962816">
      <w:pPr>
        <w:rPr>
          <w:sz w:val="20"/>
          <w:szCs w:val="20"/>
        </w:rPr>
      </w:pPr>
      <w:r w:rsidRPr="00962816">
        <w:rPr>
          <w:sz w:val="20"/>
          <w:szCs w:val="20"/>
        </w:rPr>
        <w:t xml:space="preserve">20 </w:t>
      </w:r>
      <w:r w:rsidRPr="00290A9A">
        <w:rPr>
          <w:color w:val="FF0000"/>
          <w:sz w:val="20"/>
          <w:szCs w:val="20"/>
        </w:rPr>
        <w:t xml:space="preserve">By faith </w:t>
      </w:r>
      <w:r w:rsidRPr="00962816">
        <w:rPr>
          <w:sz w:val="20"/>
          <w:szCs w:val="20"/>
        </w:rPr>
        <w:t xml:space="preserve">Isaac blessed Jacob and Esau, even regarding things to come. </w:t>
      </w:r>
    </w:p>
    <w:p w14:paraId="17EB5A11" w14:textId="77777777" w:rsidR="00290A9A" w:rsidRDefault="00962816" w:rsidP="00962816">
      <w:pPr>
        <w:rPr>
          <w:sz w:val="20"/>
          <w:szCs w:val="20"/>
        </w:rPr>
      </w:pPr>
      <w:r w:rsidRPr="00962816">
        <w:rPr>
          <w:sz w:val="20"/>
          <w:szCs w:val="20"/>
        </w:rPr>
        <w:t xml:space="preserve">21 </w:t>
      </w:r>
      <w:r w:rsidRPr="00290A9A">
        <w:rPr>
          <w:color w:val="FF0000"/>
          <w:sz w:val="20"/>
          <w:szCs w:val="20"/>
        </w:rPr>
        <w:t xml:space="preserve">By faith </w:t>
      </w:r>
      <w:r w:rsidRPr="00962816">
        <w:rPr>
          <w:sz w:val="20"/>
          <w:szCs w:val="20"/>
        </w:rPr>
        <w:t xml:space="preserve">Jacob, as he was dying, blessed each of the sons of Joseph, and worshiped, leaning on the top of his staff. </w:t>
      </w:r>
    </w:p>
    <w:p w14:paraId="2FC43A6A" w14:textId="3AEAEB49" w:rsidR="00962816" w:rsidRPr="00962816" w:rsidRDefault="00962816" w:rsidP="00962816">
      <w:pPr>
        <w:rPr>
          <w:sz w:val="20"/>
          <w:szCs w:val="20"/>
        </w:rPr>
      </w:pPr>
      <w:r w:rsidRPr="00962816">
        <w:rPr>
          <w:sz w:val="20"/>
          <w:szCs w:val="20"/>
        </w:rPr>
        <w:t xml:space="preserve">22 </w:t>
      </w:r>
      <w:r w:rsidRPr="00290A9A">
        <w:rPr>
          <w:color w:val="FF0000"/>
          <w:sz w:val="20"/>
          <w:szCs w:val="20"/>
        </w:rPr>
        <w:t xml:space="preserve">By faith </w:t>
      </w:r>
      <w:r w:rsidRPr="00962816">
        <w:rPr>
          <w:sz w:val="20"/>
          <w:szCs w:val="20"/>
        </w:rPr>
        <w:t>Joseph, when he was dying, made mention of the exodus of the sons of Israel, and gave orders concerning his bones.</w:t>
      </w:r>
    </w:p>
    <w:p w14:paraId="7DEC6B49" w14:textId="77777777" w:rsidR="00290A9A" w:rsidRDefault="00962816" w:rsidP="00962816">
      <w:pPr>
        <w:rPr>
          <w:sz w:val="20"/>
          <w:szCs w:val="20"/>
        </w:rPr>
      </w:pPr>
      <w:r w:rsidRPr="00962816">
        <w:rPr>
          <w:sz w:val="20"/>
          <w:szCs w:val="20"/>
        </w:rPr>
        <w:t xml:space="preserve">23 </w:t>
      </w:r>
      <w:r w:rsidRPr="00290A9A">
        <w:rPr>
          <w:color w:val="FF0000"/>
          <w:sz w:val="20"/>
          <w:szCs w:val="20"/>
        </w:rPr>
        <w:t xml:space="preserve">By faith </w:t>
      </w:r>
      <w:r w:rsidRPr="00962816">
        <w:rPr>
          <w:sz w:val="20"/>
          <w:szCs w:val="20"/>
        </w:rPr>
        <w:t xml:space="preserve">Moses, when he was born, was hidden for three months by his parents, because they saw he was a beautiful child; and they were not afraid of the king’s edict. </w:t>
      </w:r>
    </w:p>
    <w:p w14:paraId="5B620004" w14:textId="45BBCA66" w:rsidR="00962816" w:rsidRPr="00962816" w:rsidRDefault="00962816" w:rsidP="00962816">
      <w:pPr>
        <w:rPr>
          <w:sz w:val="20"/>
          <w:szCs w:val="20"/>
        </w:rPr>
      </w:pPr>
      <w:r w:rsidRPr="00962816">
        <w:rPr>
          <w:sz w:val="20"/>
          <w:szCs w:val="20"/>
        </w:rPr>
        <w:t xml:space="preserve">24 </w:t>
      </w:r>
      <w:r w:rsidRPr="00290A9A">
        <w:rPr>
          <w:color w:val="FF0000"/>
          <w:sz w:val="20"/>
          <w:szCs w:val="20"/>
        </w:rPr>
        <w:t xml:space="preserve">By faith </w:t>
      </w:r>
      <w:r w:rsidRPr="00962816">
        <w:rPr>
          <w:sz w:val="20"/>
          <w:szCs w:val="20"/>
        </w:rPr>
        <w:t xml:space="preserve">Moses, when he had grown up, refused to be called the son of Pharaoh’s daughter, 25 choosing rather to endure ill-treatment with the people of God than to enjoy the temporary pleasures of sin, 26 considering the reproach of Christ greater riches than the treasures of Egypt; for he was looking to the reward. 27 </w:t>
      </w:r>
      <w:r w:rsidRPr="00290A9A">
        <w:rPr>
          <w:color w:val="FF0000"/>
          <w:sz w:val="20"/>
          <w:szCs w:val="20"/>
        </w:rPr>
        <w:t xml:space="preserve">By faith </w:t>
      </w:r>
      <w:r w:rsidRPr="00962816">
        <w:rPr>
          <w:sz w:val="20"/>
          <w:szCs w:val="20"/>
        </w:rPr>
        <w:t xml:space="preserve">he left Egypt, not fearing the wrath of the king; for he persevered, as though seeing Him who is unseen. 28 </w:t>
      </w:r>
      <w:r w:rsidRPr="00A666D4">
        <w:rPr>
          <w:color w:val="FF0000"/>
          <w:sz w:val="20"/>
          <w:szCs w:val="20"/>
        </w:rPr>
        <w:t xml:space="preserve">By faith </w:t>
      </w:r>
      <w:r w:rsidRPr="00962816">
        <w:rPr>
          <w:sz w:val="20"/>
          <w:szCs w:val="20"/>
        </w:rPr>
        <w:t xml:space="preserve">he </w:t>
      </w:r>
      <w:r w:rsidRPr="00962816">
        <w:rPr>
          <w:sz w:val="20"/>
          <w:szCs w:val="20"/>
        </w:rPr>
        <w:lastRenderedPageBreak/>
        <w:t xml:space="preserve">kept the Passover and the sprinkling of the blood, so that the destroyer of the firstborn would not touch them. 29 </w:t>
      </w:r>
      <w:r w:rsidRPr="00A666D4">
        <w:rPr>
          <w:color w:val="FF0000"/>
          <w:sz w:val="20"/>
          <w:szCs w:val="20"/>
        </w:rPr>
        <w:t xml:space="preserve">By faith </w:t>
      </w:r>
      <w:r w:rsidRPr="00962816">
        <w:rPr>
          <w:sz w:val="20"/>
          <w:szCs w:val="20"/>
        </w:rPr>
        <w:t>they passed through the Red Sea as through dry land; and the Egyptians, when they attempted it, were [</w:t>
      </w:r>
      <w:proofErr w:type="spellStart"/>
      <w:r w:rsidRPr="00962816">
        <w:rPr>
          <w:sz w:val="20"/>
          <w:szCs w:val="20"/>
        </w:rPr>
        <w:t>eu</w:t>
      </w:r>
      <w:proofErr w:type="spellEnd"/>
      <w:r w:rsidRPr="00962816">
        <w:rPr>
          <w:sz w:val="20"/>
          <w:szCs w:val="20"/>
        </w:rPr>
        <w:t>]drowned.</w:t>
      </w:r>
    </w:p>
    <w:p w14:paraId="3E99593F" w14:textId="77777777" w:rsidR="00A666D4" w:rsidRDefault="00962816" w:rsidP="00962816">
      <w:pPr>
        <w:rPr>
          <w:sz w:val="20"/>
          <w:szCs w:val="20"/>
        </w:rPr>
      </w:pPr>
      <w:r w:rsidRPr="00962816">
        <w:rPr>
          <w:sz w:val="20"/>
          <w:szCs w:val="20"/>
        </w:rPr>
        <w:t xml:space="preserve">30 </w:t>
      </w:r>
      <w:r w:rsidRPr="00A666D4">
        <w:rPr>
          <w:color w:val="FF0000"/>
          <w:sz w:val="20"/>
          <w:szCs w:val="20"/>
        </w:rPr>
        <w:t xml:space="preserve">By faith </w:t>
      </w:r>
      <w:r w:rsidRPr="00962816">
        <w:rPr>
          <w:sz w:val="20"/>
          <w:szCs w:val="20"/>
        </w:rPr>
        <w:t xml:space="preserve">the walls of Jericho </w:t>
      </w:r>
      <w:proofErr w:type="gramStart"/>
      <w:r w:rsidRPr="00962816">
        <w:rPr>
          <w:sz w:val="20"/>
          <w:szCs w:val="20"/>
        </w:rPr>
        <w:t>fell down</w:t>
      </w:r>
      <w:proofErr w:type="gramEnd"/>
      <w:r w:rsidRPr="00962816">
        <w:rPr>
          <w:sz w:val="20"/>
          <w:szCs w:val="20"/>
        </w:rPr>
        <w:t xml:space="preserve"> [</w:t>
      </w:r>
      <w:proofErr w:type="spellStart"/>
      <w:r w:rsidRPr="00962816">
        <w:rPr>
          <w:sz w:val="20"/>
          <w:szCs w:val="20"/>
        </w:rPr>
        <w:t>ev</w:t>
      </w:r>
      <w:proofErr w:type="spellEnd"/>
      <w:r w:rsidRPr="00962816">
        <w:rPr>
          <w:sz w:val="20"/>
          <w:szCs w:val="20"/>
        </w:rPr>
        <w:t xml:space="preserve">]after the Israelites had marched around them for seven days. </w:t>
      </w:r>
    </w:p>
    <w:p w14:paraId="09606604" w14:textId="1C01AEA4" w:rsidR="00962816" w:rsidRPr="00962816" w:rsidRDefault="00962816" w:rsidP="00962816">
      <w:pPr>
        <w:rPr>
          <w:sz w:val="20"/>
          <w:szCs w:val="20"/>
        </w:rPr>
      </w:pPr>
      <w:r w:rsidRPr="00962816">
        <w:rPr>
          <w:sz w:val="20"/>
          <w:szCs w:val="20"/>
        </w:rPr>
        <w:t xml:space="preserve">31 </w:t>
      </w:r>
      <w:r w:rsidRPr="00A666D4">
        <w:rPr>
          <w:color w:val="FF0000"/>
          <w:sz w:val="20"/>
          <w:szCs w:val="20"/>
        </w:rPr>
        <w:t xml:space="preserve">By faith </w:t>
      </w:r>
      <w:r w:rsidRPr="00962816">
        <w:rPr>
          <w:sz w:val="20"/>
          <w:szCs w:val="20"/>
        </w:rPr>
        <w:t>the prostitute Rahab did not perish along with those who were disobedient, after she had welcomed the spies [</w:t>
      </w:r>
      <w:proofErr w:type="spellStart"/>
      <w:r w:rsidRPr="00962816">
        <w:rPr>
          <w:sz w:val="20"/>
          <w:szCs w:val="20"/>
        </w:rPr>
        <w:t>ew</w:t>
      </w:r>
      <w:proofErr w:type="spellEnd"/>
      <w:r w:rsidRPr="00962816">
        <w:rPr>
          <w:sz w:val="20"/>
          <w:szCs w:val="20"/>
        </w:rPr>
        <w:t>]in peace.</w:t>
      </w:r>
    </w:p>
    <w:p w14:paraId="0C899829" w14:textId="77777777" w:rsidR="00A666D4" w:rsidRDefault="00962816" w:rsidP="00962816">
      <w:pPr>
        <w:rPr>
          <w:color w:val="FF0000"/>
          <w:sz w:val="20"/>
          <w:szCs w:val="20"/>
        </w:rPr>
      </w:pPr>
      <w:r w:rsidRPr="00962816">
        <w:rPr>
          <w:sz w:val="20"/>
          <w:szCs w:val="20"/>
        </w:rPr>
        <w:t xml:space="preserve">32 And what more shall I say? For time will fail me if I tell of Gideon, Barak, Samson, Jephthah, of David and Samuel and the prophets, 33 who </w:t>
      </w:r>
      <w:r w:rsidRPr="00A666D4">
        <w:rPr>
          <w:color w:val="FF0000"/>
          <w:sz w:val="20"/>
          <w:szCs w:val="20"/>
        </w:rPr>
        <w:t xml:space="preserve">by faith </w:t>
      </w:r>
    </w:p>
    <w:p w14:paraId="1032F5FC" w14:textId="77777777" w:rsidR="00A666D4" w:rsidRDefault="00962816" w:rsidP="00A666D4">
      <w:pPr>
        <w:ind w:left="720"/>
        <w:rPr>
          <w:sz w:val="20"/>
          <w:szCs w:val="20"/>
        </w:rPr>
      </w:pPr>
      <w:r w:rsidRPr="00962816">
        <w:rPr>
          <w:sz w:val="20"/>
          <w:szCs w:val="20"/>
        </w:rPr>
        <w:t xml:space="preserve">conquered kingdoms, performed acts of righteousness, obtained promises, shut the mouths of lions, 34 quenched the power of fire, escaped the edge of the sword, from weakness were made strong, became mighty in war, put foreign armies to flight. 35 Women received back their dead by </w:t>
      </w:r>
      <w:proofErr w:type="gramStart"/>
      <w:r w:rsidRPr="00962816">
        <w:rPr>
          <w:sz w:val="20"/>
          <w:szCs w:val="20"/>
        </w:rPr>
        <w:t>resurrection;</w:t>
      </w:r>
      <w:proofErr w:type="gramEnd"/>
      <w:r w:rsidRPr="00962816">
        <w:rPr>
          <w:sz w:val="20"/>
          <w:szCs w:val="20"/>
        </w:rPr>
        <w:t xml:space="preserve"> </w:t>
      </w:r>
    </w:p>
    <w:p w14:paraId="09009D02" w14:textId="0E136E96" w:rsidR="00962816" w:rsidRPr="00962816" w:rsidRDefault="00962816" w:rsidP="00A666D4">
      <w:pPr>
        <w:ind w:left="720"/>
        <w:rPr>
          <w:sz w:val="20"/>
          <w:szCs w:val="20"/>
        </w:rPr>
      </w:pPr>
      <w:r w:rsidRPr="00962816">
        <w:rPr>
          <w:sz w:val="20"/>
          <w:szCs w:val="20"/>
        </w:rPr>
        <w:t>and others were tortured, not accepting their [ex]release, so that they might obtain a better resurrection; 36 and others [</w:t>
      </w:r>
      <w:proofErr w:type="spellStart"/>
      <w:r w:rsidRPr="00962816">
        <w:rPr>
          <w:sz w:val="20"/>
          <w:szCs w:val="20"/>
        </w:rPr>
        <w:t>ey</w:t>
      </w:r>
      <w:proofErr w:type="spellEnd"/>
      <w:r w:rsidRPr="00962816">
        <w:rPr>
          <w:sz w:val="20"/>
          <w:szCs w:val="20"/>
        </w:rPr>
        <w:t>]experienced mocking and flogging, and further, chains and imprisonment. 37 They were stoned, they were sawn in two, [</w:t>
      </w:r>
      <w:proofErr w:type="spellStart"/>
      <w:r w:rsidRPr="00962816">
        <w:rPr>
          <w:sz w:val="20"/>
          <w:szCs w:val="20"/>
        </w:rPr>
        <w:t>ez</w:t>
      </w:r>
      <w:proofErr w:type="spellEnd"/>
      <w:r w:rsidRPr="00962816">
        <w:rPr>
          <w:sz w:val="20"/>
          <w:szCs w:val="20"/>
        </w:rPr>
        <w:t>]they were tempted, they were put to death with the sword; they went about in sheepskins, in goatskins, being destitute, afflicted, tormented 38 (people of whom the world was not worthy), wandering in deserts, on mountains, and sheltering in caves and holes [fa]in the ground.</w:t>
      </w:r>
    </w:p>
    <w:p w14:paraId="0728EAEF" w14:textId="1A862026" w:rsidR="00962816" w:rsidRPr="00962816" w:rsidRDefault="00962816" w:rsidP="00A666D4">
      <w:pPr>
        <w:ind w:left="720"/>
        <w:rPr>
          <w:sz w:val="20"/>
          <w:szCs w:val="20"/>
        </w:rPr>
      </w:pPr>
      <w:r w:rsidRPr="00962816">
        <w:rPr>
          <w:sz w:val="20"/>
          <w:szCs w:val="20"/>
        </w:rPr>
        <w:t xml:space="preserve">39 And all these, having gained approval through their </w:t>
      </w:r>
      <w:r w:rsidRPr="00A666D4">
        <w:rPr>
          <w:color w:val="FF0000"/>
          <w:sz w:val="20"/>
          <w:szCs w:val="20"/>
        </w:rPr>
        <w:t>faith</w:t>
      </w:r>
      <w:r w:rsidRPr="00962816">
        <w:rPr>
          <w:sz w:val="20"/>
          <w:szCs w:val="20"/>
        </w:rPr>
        <w:t>, did not receive [fb]what was promised, 40 because God had [fc]provided something better for us, so that apart from us they would not be made perfect.</w:t>
      </w:r>
    </w:p>
    <w:p w14:paraId="47C98DA5" w14:textId="77777777" w:rsidR="00962816" w:rsidRPr="00962816" w:rsidRDefault="00962816" w:rsidP="00962816">
      <w:pPr>
        <w:rPr>
          <w:sz w:val="20"/>
          <w:szCs w:val="20"/>
        </w:rPr>
      </w:pPr>
      <w:r w:rsidRPr="00962816">
        <w:rPr>
          <w:sz w:val="20"/>
          <w:szCs w:val="20"/>
        </w:rPr>
        <w:t>Jesus, the Example</w:t>
      </w:r>
    </w:p>
    <w:p w14:paraId="161F228E" w14:textId="77777777" w:rsidR="00D91FBB" w:rsidRDefault="00962816" w:rsidP="00962816">
      <w:pPr>
        <w:rPr>
          <w:sz w:val="20"/>
          <w:szCs w:val="20"/>
        </w:rPr>
      </w:pPr>
      <w:bookmarkStart w:id="14" w:name="_Hlk104623715"/>
      <w:r w:rsidRPr="00962816">
        <w:rPr>
          <w:sz w:val="20"/>
          <w:szCs w:val="20"/>
        </w:rPr>
        <w:t xml:space="preserve">12 </w:t>
      </w:r>
      <w:r w:rsidRPr="00A666D4">
        <w:rPr>
          <w:b/>
          <w:bCs/>
          <w:color w:val="FF0000"/>
          <w:sz w:val="20"/>
          <w:szCs w:val="20"/>
        </w:rPr>
        <w:t>Therefore</w:t>
      </w:r>
      <w:r w:rsidRPr="00962816">
        <w:rPr>
          <w:sz w:val="20"/>
          <w:szCs w:val="20"/>
        </w:rPr>
        <w:t xml:space="preserve">, </w:t>
      </w:r>
    </w:p>
    <w:p w14:paraId="67B5CA2B" w14:textId="06416728" w:rsidR="00A666D4" w:rsidRDefault="00962816" w:rsidP="00D91FBB">
      <w:pPr>
        <w:ind w:firstLine="720"/>
        <w:rPr>
          <w:sz w:val="20"/>
          <w:szCs w:val="20"/>
        </w:rPr>
      </w:pPr>
      <w:r w:rsidRPr="00962816">
        <w:rPr>
          <w:sz w:val="20"/>
          <w:szCs w:val="20"/>
        </w:rPr>
        <w:t xml:space="preserve">since we also have such a great cloud of witnesses surrounding us, </w:t>
      </w:r>
    </w:p>
    <w:p w14:paraId="29458C59" w14:textId="77777777" w:rsidR="00A666D4" w:rsidRDefault="00962816" w:rsidP="00D91FBB">
      <w:pPr>
        <w:ind w:firstLine="720"/>
        <w:rPr>
          <w:sz w:val="20"/>
          <w:szCs w:val="20"/>
        </w:rPr>
      </w:pPr>
      <w:proofErr w:type="gramStart"/>
      <w:r w:rsidRPr="00A666D4">
        <w:rPr>
          <w:b/>
          <w:bCs/>
          <w:color w:val="FF0000"/>
          <w:sz w:val="20"/>
          <w:szCs w:val="20"/>
        </w:rPr>
        <w:t>let’s</w:t>
      </w:r>
      <w:proofErr w:type="gramEnd"/>
      <w:r w:rsidRPr="00A666D4">
        <w:rPr>
          <w:b/>
          <w:bCs/>
          <w:color w:val="FF0000"/>
          <w:sz w:val="20"/>
          <w:szCs w:val="20"/>
        </w:rPr>
        <w:t xml:space="preserve"> rid ourselves of every obstacle and the sin which so easily entangles us</w:t>
      </w:r>
      <w:r w:rsidRPr="00962816">
        <w:rPr>
          <w:sz w:val="20"/>
          <w:szCs w:val="20"/>
        </w:rPr>
        <w:t xml:space="preserve">, and </w:t>
      </w:r>
    </w:p>
    <w:p w14:paraId="2BEB35D3" w14:textId="77777777" w:rsidR="00A666D4" w:rsidRDefault="00962816" w:rsidP="00962816">
      <w:pPr>
        <w:rPr>
          <w:sz w:val="20"/>
          <w:szCs w:val="20"/>
        </w:rPr>
      </w:pPr>
      <w:proofErr w:type="gramStart"/>
      <w:r w:rsidRPr="00A666D4">
        <w:rPr>
          <w:b/>
          <w:bCs/>
          <w:color w:val="FF0000"/>
          <w:sz w:val="20"/>
          <w:szCs w:val="20"/>
        </w:rPr>
        <w:t>let’s</w:t>
      </w:r>
      <w:proofErr w:type="gramEnd"/>
      <w:r w:rsidRPr="00A666D4">
        <w:rPr>
          <w:b/>
          <w:bCs/>
          <w:color w:val="FF0000"/>
          <w:sz w:val="20"/>
          <w:szCs w:val="20"/>
        </w:rPr>
        <w:t xml:space="preserve"> run with endurance the race that is set before us</w:t>
      </w:r>
      <w:r w:rsidRPr="00962816">
        <w:rPr>
          <w:sz w:val="20"/>
          <w:szCs w:val="20"/>
        </w:rPr>
        <w:t xml:space="preserve">, </w:t>
      </w:r>
    </w:p>
    <w:p w14:paraId="0E017B9F" w14:textId="77777777" w:rsidR="00D91FBB" w:rsidRDefault="00962816" w:rsidP="00DD1ACD">
      <w:pPr>
        <w:ind w:left="720"/>
        <w:rPr>
          <w:sz w:val="20"/>
          <w:szCs w:val="20"/>
        </w:rPr>
      </w:pPr>
      <w:r w:rsidRPr="00962816">
        <w:rPr>
          <w:sz w:val="20"/>
          <w:szCs w:val="20"/>
        </w:rPr>
        <w:t>2 looking only at Jesus</w:t>
      </w:r>
      <w:bookmarkEnd w:id="14"/>
      <w:r w:rsidRPr="00962816">
        <w:rPr>
          <w:sz w:val="20"/>
          <w:szCs w:val="20"/>
        </w:rPr>
        <w:t xml:space="preserve">, </w:t>
      </w:r>
      <w:bookmarkStart w:id="15" w:name="_Hlk104626486"/>
      <w:r w:rsidRPr="00962816">
        <w:rPr>
          <w:sz w:val="20"/>
          <w:szCs w:val="20"/>
        </w:rPr>
        <w:t>the [</w:t>
      </w:r>
      <w:proofErr w:type="spellStart"/>
      <w:r w:rsidRPr="00962816">
        <w:rPr>
          <w:sz w:val="20"/>
          <w:szCs w:val="20"/>
        </w:rPr>
        <w:t>fd</w:t>
      </w:r>
      <w:proofErr w:type="spellEnd"/>
      <w:r w:rsidRPr="00962816">
        <w:rPr>
          <w:sz w:val="20"/>
          <w:szCs w:val="20"/>
        </w:rPr>
        <w:t xml:space="preserve">]originator and perfecter of the </w:t>
      </w:r>
      <w:r w:rsidRPr="00A666D4">
        <w:rPr>
          <w:color w:val="FF0000"/>
          <w:sz w:val="20"/>
          <w:szCs w:val="20"/>
        </w:rPr>
        <w:t>faith</w:t>
      </w:r>
      <w:bookmarkEnd w:id="15"/>
      <w:r w:rsidRPr="00962816">
        <w:rPr>
          <w:sz w:val="20"/>
          <w:szCs w:val="20"/>
        </w:rPr>
        <w:t xml:space="preserve">, </w:t>
      </w:r>
    </w:p>
    <w:p w14:paraId="029660BA" w14:textId="7B0904A9" w:rsidR="00962816" w:rsidRDefault="00962816" w:rsidP="00D91FBB">
      <w:pPr>
        <w:ind w:left="1440"/>
        <w:rPr>
          <w:sz w:val="20"/>
          <w:szCs w:val="20"/>
        </w:rPr>
      </w:pPr>
      <w:r w:rsidRPr="00962816">
        <w:rPr>
          <w:sz w:val="20"/>
          <w:szCs w:val="20"/>
        </w:rPr>
        <w:t xml:space="preserve">who for the joy set before Him endured the cross, despising the shame, and has sat down at the right hand of the throne of </w:t>
      </w:r>
      <w:proofErr w:type="gramStart"/>
      <w:r w:rsidRPr="00962816">
        <w:rPr>
          <w:sz w:val="20"/>
          <w:szCs w:val="20"/>
        </w:rPr>
        <w:t>God.</w:t>
      </w:r>
      <w:proofErr w:type="gramEnd"/>
      <w:r w:rsidR="00D91FBB">
        <w:rPr>
          <w:sz w:val="20"/>
          <w:szCs w:val="20"/>
        </w:rPr>
        <w:t xml:space="preserve"> </w:t>
      </w:r>
      <w:r w:rsidRPr="00962816">
        <w:rPr>
          <w:sz w:val="20"/>
          <w:szCs w:val="20"/>
        </w:rPr>
        <w:t xml:space="preserve">3 </w:t>
      </w:r>
      <w:r w:rsidRPr="00DD1ACD">
        <w:rPr>
          <w:color w:val="FF0000"/>
          <w:sz w:val="20"/>
          <w:szCs w:val="20"/>
        </w:rPr>
        <w:t xml:space="preserve">For </w:t>
      </w:r>
      <w:r w:rsidRPr="00962816">
        <w:rPr>
          <w:sz w:val="20"/>
          <w:szCs w:val="20"/>
        </w:rPr>
        <w:t>consider Him who has endured such hostility by sinners against Himself, so that you will not grow weary [</w:t>
      </w:r>
      <w:proofErr w:type="spellStart"/>
      <w:r w:rsidRPr="00962816">
        <w:rPr>
          <w:sz w:val="20"/>
          <w:szCs w:val="20"/>
        </w:rPr>
        <w:t>fe</w:t>
      </w:r>
      <w:proofErr w:type="spellEnd"/>
      <w:r w:rsidRPr="00962816">
        <w:rPr>
          <w:sz w:val="20"/>
          <w:szCs w:val="20"/>
        </w:rPr>
        <w:t>]and lose heart.</w:t>
      </w:r>
    </w:p>
    <w:p w14:paraId="5013421E" w14:textId="77777777" w:rsidR="00B3422C" w:rsidRDefault="00B3422C" w:rsidP="00962816">
      <w:pPr>
        <w:rPr>
          <w:sz w:val="20"/>
          <w:szCs w:val="20"/>
        </w:rPr>
      </w:pPr>
    </w:p>
    <w:p w14:paraId="570582EE" w14:textId="77777777" w:rsidR="00B3422C" w:rsidRDefault="00B3422C" w:rsidP="00B3422C">
      <w:pPr>
        <w:rPr>
          <w:i/>
          <w:iCs/>
          <w:color w:val="FF0000"/>
          <w:sz w:val="16"/>
          <w:szCs w:val="16"/>
        </w:rPr>
      </w:pPr>
      <w:r>
        <w:rPr>
          <w:i/>
          <w:iCs/>
          <w:color w:val="FF0000"/>
          <w:sz w:val="16"/>
          <w:szCs w:val="16"/>
        </w:rPr>
        <w:t xml:space="preserve">II.B ……12:4-13:19 various duties </w:t>
      </w:r>
      <w:r w:rsidRPr="00B3422C">
        <w:rPr>
          <w:i/>
          <w:iCs/>
          <w:color w:val="FF0000"/>
          <w:sz w:val="16"/>
          <w:szCs w:val="16"/>
        </w:rPr>
        <w:t>out of firm faith: to combat sins, pursue holiness, peace, love, and obedience</w:t>
      </w:r>
    </w:p>
    <w:p w14:paraId="62F00818" w14:textId="77777777" w:rsidR="00B3422C" w:rsidRDefault="00962816" w:rsidP="00962816">
      <w:pPr>
        <w:rPr>
          <w:sz w:val="20"/>
          <w:szCs w:val="20"/>
        </w:rPr>
      </w:pPr>
      <w:r w:rsidRPr="00962816">
        <w:rPr>
          <w:sz w:val="20"/>
          <w:szCs w:val="20"/>
        </w:rPr>
        <w:t xml:space="preserve">4 </w:t>
      </w:r>
      <w:r w:rsidRPr="00DD1ACD">
        <w:rPr>
          <w:b/>
          <w:bCs/>
          <w:color w:val="FF0000"/>
          <w:sz w:val="20"/>
          <w:szCs w:val="20"/>
        </w:rPr>
        <w:t>You have not yet resisted [ff]to the point of shedding blood in your striving against sin</w:t>
      </w:r>
      <w:r w:rsidRPr="00962816">
        <w:rPr>
          <w:sz w:val="20"/>
          <w:szCs w:val="20"/>
        </w:rPr>
        <w:t xml:space="preserve">; 5 and </w:t>
      </w:r>
    </w:p>
    <w:p w14:paraId="256A3E31" w14:textId="15BF320E" w:rsidR="00962816" w:rsidRPr="00962816" w:rsidRDefault="00962816" w:rsidP="00962816">
      <w:pPr>
        <w:rPr>
          <w:sz w:val="20"/>
          <w:szCs w:val="20"/>
        </w:rPr>
      </w:pPr>
      <w:r w:rsidRPr="00962816">
        <w:rPr>
          <w:sz w:val="20"/>
          <w:szCs w:val="20"/>
        </w:rPr>
        <w:t xml:space="preserve">you have forgotten </w:t>
      </w:r>
      <w:r w:rsidRPr="00DD1ACD">
        <w:rPr>
          <w:color w:val="FF0000"/>
          <w:sz w:val="20"/>
          <w:szCs w:val="20"/>
        </w:rPr>
        <w:t xml:space="preserve">the </w:t>
      </w:r>
      <w:proofErr w:type="gramStart"/>
      <w:r w:rsidRPr="00DD1ACD">
        <w:rPr>
          <w:color w:val="FF0000"/>
          <w:sz w:val="20"/>
          <w:szCs w:val="20"/>
        </w:rPr>
        <w:t>exhortation</w:t>
      </w:r>
      <w:proofErr w:type="gramEnd"/>
      <w:r w:rsidRPr="00DD1ACD">
        <w:rPr>
          <w:color w:val="FF0000"/>
          <w:sz w:val="20"/>
          <w:szCs w:val="20"/>
        </w:rPr>
        <w:t xml:space="preserve"> which is addressed to you </w:t>
      </w:r>
      <w:r w:rsidRPr="00DD1ACD">
        <w:rPr>
          <w:color w:val="FF0000"/>
          <w:sz w:val="20"/>
          <w:szCs w:val="20"/>
          <w:u w:val="single"/>
        </w:rPr>
        <w:t xml:space="preserve">as </w:t>
      </w:r>
      <w:r w:rsidRPr="00DD1ACD">
        <w:rPr>
          <w:b/>
          <w:bCs/>
          <w:color w:val="FF0000"/>
          <w:sz w:val="20"/>
          <w:szCs w:val="20"/>
          <w:u w:val="single"/>
        </w:rPr>
        <w:t>sons</w:t>
      </w:r>
      <w:r w:rsidRPr="00962816">
        <w:rPr>
          <w:sz w:val="20"/>
          <w:szCs w:val="20"/>
        </w:rPr>
        <w:t>,</w:t>
      </w:r>
    </w:p>
    <w:p w14:paraId="7FE6E34B" w14:textId="4D5BB2B4" w:rsidR="00962816" w:rsidRPr="00962816" w:rsidRDefault="00962816" w:rsidP="00962816">
      <w:pPr>
        <w:rPr>
          <w:sz w:val="20"/>
          <w:szCs w:val="20"/>
        </w:rPr>
      </w:pPr>
      <w:r w:rsidRPr="00962816">
        <w:rPr>
          <w:sz w:val="20"/>
          <w:szCs w:val="20"/>
        </w:rPr>
        <w:t xml:space="preserve">“My son, do not regard lightly the </w:t>
      </w:r>
      <w:r w:rsidRPr="00DD1ACD">
        <w:rPr>
          <w:color w:val="FF0000"/>
          <w:sz w:val="20"/>
          <w:szCs w:val="20"/>
        </w:rPr>
        <w:t xml:space="preserve">discipline </w:t>
      </w:r>
      <w:r w:rsidRPr="00962816">
        <w:rPr>
          <w:sz w:val="20"/>
          <w:szCs w:val="20"/>
        </w:rPr>
        <w:t>of the Lord,</w:t>
      </w:r>
      <w:r w:rsidR="00DD1ACD">
        <w:rPr>
          <w:sz w:val="20"/>
          <w:szCs w:val="20"/>
        </w:rPr>
        <w:t xml:space="preserve"> </w:t>
      </w:r>
      <w:proofErr w:type="gramStart"/>
      <w:r w:rsidRPr="00962816">
        <w:rPr>
          <w:sz w:val="20"/>
          <w:szCs w:val="20"/>
        </w:rPr>
        <w:t>Nor</w:t>
      </w:r>
      <w:proofErr w:type="gramEnd"/>
      <w:r w:rsidRPr="00962816">
        <w:rPr>
          <w:sz w:val="20"/>
          <w:szCs w:val="20"/>
        </w:rPr>
        <w:t xml:space="preserve"> faint when you are punished by Him;</w:t>
      </w:r>
    </w:p>
    <w:p w14:paraId="79328459" w14:textId="1544F3DB" w:rsidR="00962816" w:rsidRPr="00962816" w:rsidRDefault="00962816" w:rsidP="00962816">
      <w:pPr>
        <w:rPr>
          <w:sz w:val="20"/>
          <w:szCs w:val="20"/>
        </w:rPr>
      </w:pPr>
      <w:r w:rsidRPr="00962816">
        <w:rPr>
          <w:sz w:val="20"/>
          <w:szCs w:val="20"/>
        </w:rPr>
        <w:t xml:space="preserve">6 For whom the Lord loves He </w:t>
      </w:r>
      <w:r w:rsidRPr="00DD1ACD">
        <w:rPr>
          <w:color w:val="FF0000"/>
          <w:sz w:val="20"/>
          <w:szCs w:val="20"/>
        </w:rPr>
        <w:t>disciplines</w:t>
      </w:r>
      <w:r w:rsidRPr="00962816">
        <w:rPr>
          <w:sz w:val="20"/>
          <w:szCs w:val="20"/>
        </w:rPr>
        <w:t>,</w:t>
      </w:r>
      <w:r w:rsidR="00DD1ACD">
        <w:rPr>
          <w:sz w:val="20"/>
          <w:szCs w:val="20"/>
        </w:rPr>
        <w:t xml:space="preserve"> </w:t>
      </w:r>
      <w:r w:rsidRPr="00962816">
        <w:rPr>
          <w:sz w:val="20"/>
          <w:szCs w:val="20"/>
        </w:rPr>
        <w:t xml:space="preserve">And He punishes every </w:t>
      </w:r>
      <w:r w:rsidRPr="00DD1ACD">
        <w:rPr>
          <w:color w:val="FF0000"/>
          <w:sz w:val="20"/>
          <w:szCs w:val="20"/>
        </w:rPr>
        <w:t xml:space="preserve">son </w:t>
      </w:r>
      <w:r w:rsidRPr="00962816">
        <w:rPr>
          <w:sz w:val="20"/>
          <w:szCs w:val="20"/>
        </w:rPr>
        <w:t>whom He accepts.”</w:t>
      </w:r>
    </w:p>
    <w:p w14:paraId="220C4E48" w14:textId="77777777" w:rsidR="00962816" w:rsidRPr="00962816" w:rsidRDefault="00962816" w:rsidP="00962816">
      <w:pPr>
        <w:rPr>
          <w:sz w:val="20"/>
          <w:szCs w:val="20"/>
        </w:rPr>
      </w:pPr>
      <w:r w:rsidRPr="00962816">
        <w:rPr>
          <w:sz w:val="20"/>
          <w:szCs w:val="20"/>
        </w:rPr>
        <w:t xml:space="preserve">7 It is for </w:t>
      </w:r>
      <w:r w:rsidRPr="00DD1ACD">
        <w:rPr>
          <w:color w:val="FF0000"/>
          <w:sz w:val="20"/>
          <w:szCs w:val="20"/>
        </w:rPr>
        <w:t xml:space="preserve">discipline </w:t>
      </w:r>
      <w:r w:rsidRPr="00962816">
        <w:rPr>
          <w:sz w:val="20"/>
          <w:szCs w:val="20"/>
        </w:rPr>
        <w:t xml:space="preserve">that you endure; God deals with you as with </w:t>
      </w:r>
      <w:r w:rsidRPr="00DD1ACD">
        <w:rPr>
          <w:color w:val="FF0000"/>
          <w:sz w:val="20"/>
          <w:szCs w:val="20"/>
        </w:rPr>
        <w:t>sons</w:t>
      </w:r>
      <w:r w:rsidRPr="00962816">
        <w:rPr>
          <w:sz w:val="20"/>
          <w:szCs w:val="20"/>
        </w:rPr>
        <w:t xml:space="preserve">; for what </w:t>
      </w:r>
      <w:r w:rsidRPr="00DD1ACD">
        <w:rPr>
          <w:color w:val="FF0000"/>
          <w:sz w:val="20"/>
          <w:szCs w:val="20"/>
        </w:rPr>
        <w:t xml:space="preserve">son </w:t>
      </w:r>
      <w:r w:rsidRPr="00962816">
        <w:rPr>
          <w:sz w:val="20"/>
          <w:szCs w:val="20"/>
        </w:rPr>
        <w:t xml:space="preserve">is there whom his father does not </w:t>
      </w:r>
      <w:r w:rsidRPr="00DD1ACD">
        <w:rPr>
          <w:color w:val="FF0000"/>
          <w:sz w:val="20"/>
          <w:szCs w:val="20"/>
        </w:rPr>
        <w:t>discipline</w:t>
      </w:r>
      <w:r w:rsidRPr="00962816">
        <w:rPr>
          <w:sz w:val="20"/>
          <w:szCs w:val="20"/>
        </w:rPr>
        <w:t xml:space="preserve">? 8 But if you are without </w:t>
      </w:r>
      <w:r w:rsidRPr="00DD1ACD">
        <w:rPr>
          <w:color w:val="FF0000"/>
          <w:sz w:val="20"/>
          <w:szCs w:val="20"/>
        </w:rPr>
        <w:t>discipline</w:t>
      </w:r>
      <w:r w:rsidRPr="00962816">
        <w:rPr>
          <w:sz w:val="20"/>
          <w:szCs w:val="20"/>
        </w:rPr>
        <w:t xml:space="preserve">, of which all have become partakers, then you are illegitimate children and not </w:t>
      </w:r>
      <w:r w:rsidRPr="00DD1ACD">
        <w:rPr>
          <w:color w:val="FF0000"/>
          <w:sz w:val="20"/>
          <w:szCs w:val="20"/>
        </w:rPr>
        <w:t>sons</w:t>
      </w:r>
      <w:r w:rsidRPr="00962816">
        <w:rPr>
          <w:sz w:val="20"/>
          <w:szCs w:val="20"/>
        </w:rPr>
        <w:t>. 9 Furthermore, we had [</w:t>
      </w:r>
      <w:proofErr w:type="spellStart"/>
      <w:r w:rsidRPr="00962816">
        <w:rPr>
          <w:sz w:val="20"/>
          <w:szCs w:val="20"/>
        </w:rPr>
        <w:t>fg</w:t>
      </w:r>
      <w:proofErr w:type="spellEnd"/>
      <w:r w:rsidRPr="00962816">
        <w:rPr>
          <w:sz w:val="20"/>
          <w:szCs w:val="20"/>
        </w:rPr>
        <w:t xml:space="preserve">]earthly fathers to </w:t>
      </w:r>
      <w:r w:rsidRPr="00DD1ACD">
        <w:rPr>
          <w:color w:val="FF0000"/>
          <w:sz w:val="20"/>
          <w:szCs w:val="20"/>
        </w:rPr>
        <w:t xml:space="preserve">discipline </w:t>
      </w:r>
      <w:r w:rsidRPr="00962816">
        <w:rPr>
          <w:sz w:val="20"/>
          <w:szCs w:val="20"/>
        </w:rPr>
        <w:t>us, and we respected them; shall we not much more be subject to the Father of [</w:t>
      </w:r>
      <w:proofErr w:type="spellStart"/>
      <w:r w:rsidRPr="00962816">
        <w:rPr>
          <w:sz w:val="20"/>
          <w:szCs w:val="20"/>
        </w:rPr>
        <w:t>fh</w:t>
      </w:r>
      <w:proofErr w:type="spellEnd"/>
      <w:r w:rsidRPr="00962816">
        <w:rPr>
          <w:sz w:val="20"/>
          <w:szCs w:val="20"/>
        </w:rPr>
        <w:t xml:space="preserve">]spirits, and live? 10 For they </w:t>
      </w:r>
      <w:r w:rsidRPr="00DD1ACD">
        <w:rPr>
          <w:color w:val="FF0000"/>
          <w:sz w:val="20"/>
          <w:szCs w:val="20"/>
        </w:rPr>
        <w:t xml:space="preserve">disciplined </w:t>
      </w:r>
      <w:r w:rsidRPr="00962816">
        <w:rPr>
          <w:sz w:val="20"/>
          <w:szCs w:val="20"/>
        </w:rPr>
        <w:t xml:space="preserve">us for a short time as seemed best to them, but He disciplines us for our good, </w:t>
      </w:r>
      <w:r w:rsidRPr="00DD1ACD">
        <w:rPr>
          <w:color w:val="FF0000"/>
          <w:sz w:val="20"/>
          <w:szCs w:val="20"/>
        </w:rPr>
        <w:t>so that we may share His holiness</w:t>
      </w:r>
      <w:r w:rsidRPr="00962816">
        <w:rPr>
          <w:sz w:val="20"/>
          <w:szCs w:val="20"/>
        </w:rPr>
        <w:t xml:space="preserve">. 11 For the moment, all </w:t>
      </w:r>
      <w:r w:rsidRPr="00DD1ACD">
        <w:rPr>
          <w:color w:val="FF0000"/>
          <w:sz w:val="20"/>
          <w:szCs w:val="20"/>
        </w:rPr>
        <w:t xml:space="preserve">discipline </w:t>
      </w:r>
      <w:r w:rsidRPr="00962816">
        <w:rPr>
          <w:sz w:val="20"/>
          <w:szCs w:val="20"/>
        </w:rPr>
        <w:t xml:space="preserve">seems not to be pleasant, but painful; yet to those who have been trained by it, afterward it yields the </w:t>
      </w:r>
      <w:r w:rsidRPr="00DD1ACD">
        <w:rPr>
          <w:color w:val="FF0000"/>
          <w:sz w:val="20"/>
          <w:szCs w:val="20"/>
        </w:rPr>
        <w:t>peaceful fruit of righteousness</w:t>
      </w:r>
      <w:r w:rsidRPr="00962816">
        <w:rPr>
          <w:sz w:val="20"/>
          <w:szCs w:val="20"/>
        </w:rPr>
        <w:t>.</w:t>
      </w:r>
    </w:p>
    <w:p w14:paraId="4D23F50D" w14:textId="77777777" w:rsidR="00962816" w:rsidRPr="00962816" w:rsidRDefault="00962816" w:rsidP="00962816">
      <w:pPr>
        <w:rPr>
          <w:sz w:val="20"/>
          <w:szCs w:val="20"/>
        </w:rPr>
      </w:pPr>
    </w:p>
    <w:p w14:paraId="48F6B0C3" w14:textId="77777777" w:rsidR="0042491A" w:rsidRDefault="00962816" w:rsidP="00962816">
      <w:pPr>
        <w:rPr>
          <w:sz w:val="20"/>
          <w:szCs w:val="20"/>
        </w:rPr>
      </w:pPr>
      <w:r w:rsidRPr="00962816">
        <w:rPr>
          <w:sz w:val="20"/>
          <w:szCs w:val="20"/>
        </w:rPr>
        <w:t xml:space="preserve">12 </w:t>
      </w:r>
      <w:r w:rsidRPr="00DD1ACD">
        <w:rPr>
          <w:color w:val="FF0000"/>
          <w:sz w:val="20"/>
          <w:szCs w:val="20"/>
        </w:rPr>
        <w:t>Therefore</w:t>
      </w:r>
      <w:r w:rsidRPr="00962816">
        <w:rPr>
          <w:sz w:val="20"/>
          <w:szCs w:val="20"/>
        </w:rPr>
        <w:t xml:space="preserve">, </w:t>
      </w:r>
    </w:p>
    <w:p w14:paraId="72625761" w14:textId="77777777" w:rsidR="0042491A" w:rsidRDefault="00962816" w:rsidP="00962816">
      <w:pPr>
        <w:rPr>
          <w:sz w:val="20"/>
          <w:szCs w:val="20"/>
        </w:rPr>
      </w:pPr>
      <w:r w:rsidRPr="00962816">
        <w:rPr>
          <w:sz w:val="20"/>
          <w:szCs w:val="20"/>
        </w:rPr>
        <w:t>[fi]</w:t>
      </w:r>
      <w:r w:rsidRPr="0042491A">
        <w:rPr>
          <w:b/>
          <w:bCs/>
          <w:color w:val="FF0000"/>
          <w:sz w:val="20"/>
          <w:szCs w:val="20"/>
        </w:rPr>
        <w:t>strengthen the hands that are weak and the knees that are feeble</w:t>
      </w:r>
      <w:r w:rsidRPr="00962816">
        <w:rPr>
          <w:sz w:val="20"/>
          <w:szCs w:val="20"/>
        </w:rPr>
        <w:t xml:space="preserve">, 13 and </w:t>
      </w:r>
    </w:p>
    <w:p w14:paraId="08BECC4F" w14:textId="41BF1B26" w:rsidR="00962816" w:rsidRPr="00962816" w:rsidRDefault="00962816" w:rsidP="00962816">
      <w:pPr>
        <w:rPr>
          <w:sz w:val="20"/>
          <w:szCs w:val="20"/>
        </w:rPr>
      </w:pPr>
      <w:r w:rsidRPr="0042491A">
        <w:rPr>
          <w:b/>
          <w:bCs/>
          <w:color w:val="FF0000"/>
          <w:sz w:val="20"/>
          <w:szCs w:val="20"/>
        </w:rPr>
        <w:t>make straight paths</w:t>
      </w:r>
      <w:r w:rsidRPr="0042491A">
        <w:rPr>
          <w:color w:val="FF0000"/>
          <w:sz w:val="20"/>
          <w:szCs w:val="20"/>
        </w:rPr>
        <w:t xml:space="preserve"> </w:t>
      </w:r>
      <w:r w:rsidRPr="00962816">
        <w:rPr>
          <w:sz w:val="20"/>
          <w:szCs w:val="20"/>
        </w:rPr>
        <w:t xml:space="preserve">for your feet, so that the </w:t>
      </w:r>
      <w:proofErr w:type="gramStart"/>
      <w:r w:rsidRPr="00962816">
        <w:rPr>
          <w:sz w:val="20"/>
          <w:szCs w:val="20"/>
        </w:rPr>
        <w:t>limb</w:t>
      </w:r>
      <w:proofErr w:type="gramEnd"/>
      <w:r w:rsidRPr="00962816">
        <w:rPr>
          <w:sz w:val="20"/>
          <w:szCs w:val="20"/>
        </w:rPr>
        <w:t xml:space="preserve"> which is impaired may not be dislocated, but rather be healed.</w:t>
      </w:r>
    </w:p>
    <w:p w14:paraId="0E062C07" w14:textId="77777777" w:rsidR="0042491A" w:rsidRDefault="00962816" w:rsidP="00962816">
      <w:pPr>
        <w:rPr>
          <w:sz w:val="20"/>
          <w:szCs w:val="20"/>
        </w:rPr>
      </w:pPr>
      <w:r w:rsidRPr="00962816">
        <w:rPr>
          <w:sz w:val="20"/>
          <w:szCs w:val="20"/>
        </w:rPr>
        <w:t xml:space="preserve">14 </w:t>
      </w:r>
      <w:r w:rsidRPr="0042491A">
        <w:rPr>
          <w:b/>
          <w:bCs/>
          <w:color w:val="FF0000"/>
          <w:sz w:val="20"/>
          <w:szCs w:val="20"/>
        </w:rPr>
        <w:t>Pursue peace with all people, and the holiness</w:t>
      </w:r>
      <w:r w:rsidRPr="0042491A">
        <w:rPr>
          <w:color w:val="FF0000"/>
          <w:sz w:val="20"/>
          <w:szCs w:val="20"/>
        </w:rPr>
        <w:t xml:space="preserve"> </w:t>
      </w:r>
      <w:r w:rsidRPr="00962816">
        <w:rPr>
          <w:sz w:val="20"/>
          <w:szCs w:val="20"/>
        </w:rPr>
        <w:t xml:space="preserve">without which no one will see the Lord. 15 </w:t>
      </w:r>
    </w:p>
    <w:p w14:paraId="610E8466" w14:textId="77777777" w:rsidR="0042491A" w:rsidRDefault="00962816" w:rsidP="00962816">
      <w:pPr>
        <w:rPr>
          <w:sz w:val="20"/>
          <w:szCs w:val="20"/>
        </w:rPr>
      </w:pPr>
      <w:r w:rsidRPr="0042491A">
        <w:rPr>
          <w:b/>
          <w:bCs/>
          <w:color w:val="FF0000"/>
          <w:sz w:val="20"/>
          <w:szCs w:val="20"/>
        </w:rPr>
        <w:t xml:space="preserve">See to it </w:t>
      </w:r>
      <w:r w:rsidRPr="00962816">
        <w:rPr>
          <w:sz w:val="20"/>
          <w:szCs w:val="20"/>
        </w:rPr>
        <w:t xml:space="preserve">that no one comes short of the grace of </w:t>
      </w:r>
      <w:proofErr w:type="gramStart"/>
      <w:r w:rsidRPr="00962816">
        <w:rPr>
          <w:sz w:val="20"/>
          <w:szCs w:val="20"/>
        </w:rPr>
        <w:t>God;</w:t>
      </w:r>
      <w:proofErr w:type="gramEnd"/>
      <w:r w:rsidRPr="00962816">
        <w:rPr>
          <w:sz w:val="20"/>
          <w:szCs w:val="20"/>
        </w:rPr>
        <w:t xml:space="preserve"> </w:t>
      </w:r>
    </w:p>
    <w:p w14:paraId="6C1B3765" w14:textId="77777777" w:rsidR="0042491A" w:rsidRDefault="0042491A" w:rsidP="00962816">
      <w:pPr>
        <w:rPr>
          <w:sz w:val="20"/>
          <w:szCs w:val="20"/>
        </w:rPr>
      </w:pPr>
      <w:r>
        <w:rPr>
          <w:sz w:val="20"/>
          <w:szCs w:val="20"/>
        </w:rPr>
        <w:t xml:space="preserve">                </w:t>
      </w:r>
      <w:r w:rsidR="00962816" w:rsidRPr="00962816">
        <w:rPr>
          <w:sz w:val="20"/>
          <w:szCs w:val="20"/>
        </w:rPr>
        <w:t xml:space="preserve">that no root of bitterness springing up causes trouble, and by it many become defiled; 16 </w:t>
      </w:r>
    </w:p>
    <w:p w14:paraId="1AB0A847" w14:textId="1A7D4B84" w:rsidR="00962816" w:rsidRPr="00962816" w:rsidRDefault="0042491A" w:rsidP="00962816">
      <w:pPr>
        <w:rPr>
          <w:sz w:val="20"/>
          <w:szCs w:val="20"/>
        </w:rPr>
      </w:pPr>
      <w:r>
        <w:rPr>
          <w:sz w:val="20"/>
          <w:szCs w:val="20"/>
        </w:rPr>
        <w:t xml:space="preserve">                </w:t>
      </w:r>
      <w:r w:rsidR="00962816" w:rsidRPr="00962816">
        <w:rPr>
          <w:sz w:val="20"/>
          <w:szCs w:val="20"/>
        </w:rPr>
        <w:t xml:space="preserve">that there be </w:t>
      </w:r>
      <w:proofErr w:type="gramStart"/>
      <w:r w:rsidR="00962816" w:rsidRPr="00962816">
        <w:rPr>
          <w:sz w:val="20"/>
          <w:szCs w:val="20"/>
        </w:rPr>
        <w:t>no</w:t>
      </w:r>
      <w:proofErr w:type="gramEnd"/>
      <w:r w:rsidR="00962816" w:rsidRPr="00962816">
        <w:rPr>
          <w:sz w:val="20"/>
          <w:szCs w:val="20"/>
        </w:rPr>
        <w:t xml:space="preserve"> sexually immoral or godless person like Esau, who sold his own birthright for a single meal. 17 For you know that even afterward, when he wanted to inherit the blessing, he was rejected, for he found no place for repentance, though he sought for it with tears.</w:t>
      </w:r>
    </w:p>
    <w:p w14:paraId="06345A67" w14:textId="77777777" w:rsidR="00962816" w:rsidRPr="00962816" w:rsidRDefault="00962816" w:rsidP="00962816">
      <w:pPr>
        <w:rPr>
          <w:sz w:val="20"/>
          <w:szCs w:val="20"/>
        </w:rPr>
      </w:pPr>
    </w:p>
    <w:p w14:paraId="217CD426" w14:textId="77777777" w:rsidR="00962816" w:rsidRPr="00962816" w:rsidRDefault="00962816" w:rsidP="00962816">
      <w:pPr>
        <w:rPr>
          <w:sz w:val="20"/>
          <w:szCs w:val="20"/>
        </w:rPr>
      </w:pPr>
      <w:r w:rsidRPr="00962816">
        <w:rPr>
          <w:sz w:val="20"/>
          <w:szCs w:val="20"/>
        </w:rPr>
        <w:t>Contrast of Sinai and Zion</w:t>
      </w:r>
    </w:p>
    <w:p w14:paraId="0904E9FC" w14:textId="77777777" w:rsidR="0042491A" w:rsidRDefault="00962816" w:rsidP="00962816">
      <w:pPr>
        <w:rPr>
          <w:sz w:val="20"/>
          <w:szCs w:val="20"/>
        </w:rPr>
      </w:pPr>
      <w:r w:rsidRPr="00962816">
        <w:rPr>
          <w:sz w:val="20"/>
          <w:szCs w:val="20"/>
        </w:rPr>
        <w:lastRenderedPageBreak/>
        <w:t xml:space="preserve">18 </w:t>
      </w:r>
      <w:r w:rsidRPr="0042491A">
        <w:rPr>
          <w:color w:val="FF0000"/>
          <w:sz w:val="20"/>
          <w:szCs w:val="20"/>
        </w:rPr>
        <w:t xml:space="preserve">For </w:t>
      </w:r>
    </w:p>
    <w:p w14:paraId="0385BF88" w14:textId="77777777" w:rsidR="0042491A" w:rsidRDefault="00962816" w:rsidP="00962816">
      <w:pPr>
        <w:rPr>
          <w:sz w:val="20"/>
          <w:szCs w:val="20"/>
        </w:rPr>
      </w:pPr>
      <w:r w:rsidRPr="00962816">
        <w:rPr>
          <w:sz w:val="20"/>
          <w:szCs w:val="20"/>
        </w:rPr>
        <w:t xml:space="preserve">you have not come to a mountain that can be touched and to a blazing fire, and to darkness and gloom and whirlwind, 19 and to the blast of a trumpet and the sound of words, which sound was such that those who heard begged that no further word be spoken to them. 20 For they could not [fj]cope with the command, “If even an animal touches the mountain, it shall be stoned.” 21 And so terrible was the sight, that Moses said, “I am terrified and trembling.” 22 </w:t>
      </w:r>
    </w:p>
    <w:p w14:paraId="620E6C53" w14:textId="77777777" w:rsidR="0042491A" w:rsidRDefault="00962816" w:rsidP="00962816">
      <w:pPr>
        <w:rPr>
          <w:color w:val="FF0000"/>
          <w:sz w:val="20"/>
          <w:szCs w:val="20"/>
        </w:rPr>
      </w:pPr>
      <w:r w:rsidRPr="0042491A">
        <w:rPr>
          <w:color w:val="FF0000"/>
          <w:sz w:val="20"/>
          <w:szCs w:val="20"/>
        </w:rPr>
        <w:t xml:space="preserve">But you have come </w:t>
      </w:r>
    </w:p>
    <w:p w14:paraId="6CDF6094" w14:textId="77777777" w:rsidR="0042491A" w:rsidRDefault="00962816" w:rsidP="0042491A">
      <w:pPr>
        <w:ind w:left="720"/>
        <w:rPr>
          <w:color w:val="FF0000"/>
          <w:sz w:val="20"/>
          <w:szCs w:val="20"/>
        </w:rPr>
      </w:pPr>
      <w:r w:rsidRPr="0042491A">
        <w:rPr>
          <w:color w:val="FF0000"/>
          <w:sz w:val="20"/>
          <w:szCs w:val="20"/>
        </w:rPr>
        <w:t xml:space="preserve">to Mount Zion and </w:t>
      </w:r>
    </w:p>
    <w:p w14:paraId="3362C66E" w14:textId="77777777" w:rsidR="0042491A" w:rsidRDefault="00962816" w:rsidP="0042491A">
      <w:pPr>
        <w:ind w:left="720"/>
        <w:rPr>
          <w:color w:val="FF0000"/>
          <w:sz w:val="20"/>
          <w:szCs w:val="20"/>
        </w:rPr>
      </w:pPr>
      <w:r w:rsidRPr="0042491A">
        <w:rPr>
          <w:color w:val="FF0000"/>
          <w:sz w:val="20"/>
          <w:szCs w:val="20"/>
        </w:rPr>
        <w:t xml:space="preserve">to the city of the living God, the heavenly Jerusalem, and </w:t>
      </w:r>
    </w:p>
    <w:p w14:paraId="4CE80FC2" w14:textId="77777777" w:rsidR="0042491A" w:rsidRDefault="00962816" w:rsidP="0042491A">
      <w:pPr>
        <w:ind w:left="720"/>
        <w:rPr>
          <w:color w:val="FF0000"/>
          <w:sz w:val="20"/>
          <w:szCs w:val="20"/>
        </w:rPr>
      </w:pPr>
      <w:r w:rsidRPr="0042491A">
        <w:rPr>
          <w:color w:val="FF0000"/>
          <w:sz w:val="20"/>
          <w:szCs w:val="20"/>
        </w:rPr>
        <w:t>to myriads of [</w:t>
      </w:r>
      <w:proofErr w:type="spellStart"/>
      <w:r w:rsidRPr="0042491A">
        <w:rPr>
          <w:color w:val="FF0000"/>
          <w:sz w:val="20"/>
          <w:szCs w:val="20"/>
        </w:rPr>
        <w:t>fk</w:t>
      </w:r>
      <w:proofErr w:type="spellEnd"/>
      <w:r w:rsidRPr="0042491A">
        <w:rPr>
          <w:color w:val="FF0000"/>
          <w:sz w:val="20"/>
          <w:szCs w:val="20"/>
        </w:rPr>
        <w:t xml:space="preserve">]angels, 23 </w:t>
      </w:r>
    </w:p>
    <w:p w14:paraId="19602F91" w14:textId="77777777" w:rsidR="0042491A" w:rsidRDefault="00962816" w:rsidP="0042491A">
      <w:pPr>
        <w:ind w:left="720"/>
        <w:rPr>
          <w:color w:val="FF0000"/>
          <w:sz w:val="20"/>
          <w:szCs w:val="20"/>
        </w:rPr>
      </w:pPr>
      <w:r w:rsidRPr="0042491A">
        <w:rPr>
          <w:color w:val="FF0000"/>
          <w:sz w:val="20"/>
          <w:szCs w:val="20"/>
        </w:rPr>
        <w:t xml:space="preserve">to the general assembly and church of the firstborn who are enrolled in heaven, and </w:t>
      </w:r>
    </w:p>
    <w:p w14:paraId="128B0D91" w14:textId="77777777" w:rsidR="0042491A" w:rsidRDefault="00962816" w:rsidP="0042491A">
      <w:pPr>
        <w:ind w:left="720"/>
        <w:rPr>
          <w:color w:val="FF0000"/>
          <w:sz w:val="20"/>
          <w:szCs w:val="20"/>
        </w:rPr>
      </w:pPr>
      <w:r w:rsidRPr="0042491A">
        <w:rPr>
          <w:color w:val="FF0000"/>
          <w:sz w:val="20"/>
          <w:szCs w:val="20"/>
        </w:rPr>
        <w:t xml:space="preserve">to God, the Judge of all, and </w:t>
      </w:r>
    </w:p>
    <w:p w14:paraId="00FBEED2" w14:textId="77777777" w:rsidR="0042491A" w:rsidRDefault="00962816" w:rsidP="0042491A">
      <w:pPr>
        <w:ind w:left="720"/>
        <w:rPr>
          <w:color w:val="FF0000"/>
          <w:sz w:val="20"/>
          <w:szCs w:val="20"/>
        </w:rPr>
      </w:pPr>
      <w:r w:rsidRPr="0042491A">
        <w:rPr>
          <w:color w:val="FF0000"/>
          <w:sz w:val="20"/>
          <w:szCs w:val="20"/>
        </w:rPr>
        <w:t xml:space="preserve">to the spirits of the righteous made perfect, 24 and </w:t>
      </w:r>
    </w:p>
    <w:p w14:paraId="617192FA" w14:textId="77777777" w:rsidR="0042491A" w:rsidRDefault="00962816" w:rsidP="0042491A">
      <w:pPr>
        <w:ind w:left="720"/>
        <w:rPr>
          <w:color w:val="FF0000"/>
          <w:sz w:val="20"/>
          <w:szCs w:val="20"/>
        </w:rPr>
      </w:pPr>
      <w:r w:rsidRPr="0042491A">
        <w:rPr>
          <w:color w:val="FF0000"/>
          <w:sz w:val="20"/>
          <w:szCs w:val="20"/>
        </w:rPr>
        <w:t xml:space="preserve">to Jesus, the mediator of a new covenant, and </w:t>
      </w:r>
    </w:p>
    <w:p w14:paraId="4B1FA2C5" w14:textId="5D20587C" w:rsidR="00962816" w:rsidRPr="00962816" w:rsidRDefault="00962816" w:rsidP="0042491A">
      <w:pPr>
        <w:ind w:left="720"/>
        <w:rPr>
          <w:sz w:val="20"/>
          <w:szCs w:val="20"/>
        </w:rPr>
      </w:pPr>
      <w:r w:rsidRPr="0042491A">
        <w:rPr>
          <w:color w:val="FF0000"/>
          <w:sz w:val="20"/>
          <w:szCs w:val="20"/>
        </w:rPr>
        <w:t>to the sprinkled blood</w:t>
      </w:r>
      <w:r w:rsidRPr="00962816">
        <w:rPr>
          <w:sz w:val="20"/>
          <w:szCs w:val="20"/>
        </w:rPr>
        <w:t>, which speaks better than the blood of Abel.</w:t>
      </w:r>
    </w:p>
    <w:p w14:paraId="17B42A0C" w14:textId="77777777" w:rsidR="00962816" w:rsidRPr="00962816" w:rsidRDefault="00962816" w:rsidP="00962816">
      <w:pPr>
        <w:rPr>
          <w:sz w:val="20"/>
          <w:szCs w:val="20"/>
        </w:rPr>
      </w:pPr>
      <w:r w:rsidRPr="00962816">
        <w:rPr>
          <w:sz w:val="20"/>
          <w:szCs w:val="20"/>
        </w:rPr>
        <w:t>The Unshaken Kingdom</w:t>
      </w:r>
    </w:p>
    <w:p w14:paraId="2B2C6B2D" w14:textId="77777777" w:rsidR="0042491A" w:rsidRDefault="00962816" w:rsidP="00962816">
      <w:pPr>
        <w:rPr>
          <w:sz w:val="20"/>
          <w:szCs w:val="20"/>
        </w:rPr>
      </w:pPr>
      <w:r w:rsidRPr="00962816">
        <w:rPr>
          <w:sz w:val="20"/>
          <w:szCs w:val="20"/>
        </w:rPr>
        <w:t xml:space="preserve">25 </w:t>
      </w:r>
      <w:r w:rsidRPr="0042491A">
        <w:rPr>
          <w:b/>
          <w:bCs/>
          <w:color w:val="FF0000"/>
          <w:sz w:val="20"/>
          <w:szCs w:val="20"/>
        </w:rPr>
        <w:t>See to it</w:t>
      </w:r>
      <w:r w:rsidRPr="0042491A">
        <w:rPr>
          <w:color w:val="FF0000"/>
          <w:sz w:val="20"/>
          <w:szCs w:val="20"/>
        </w:rPr>
        <w:t xml:space="preserve"> </w:t>
      </w:r>
      <w:r w:rsidRPr="00962816">
        <w:rPr>
          <w:sz w:val="20"/>
          <w:szCs w:val="20"/>
        </w:rPr>
        <w:t>that you do not refuse Him who is speaking. For if those did not escape when they refused him who warned them on earth, [</w:t>
      </w:r>
      <w:proofErr w:type="spellStart"/>
      <w:r w:rsidRPr="00962816">
        <w:rPr>
          <w:sz w:val="20"/>
          <w:szCs w:val="20"/>
        </w:rPr>
        <w:t>fl</w:t>
      </w:r>
      <w:proofErr w:type="spellEnd"/>
      <w:r w:rsidRPr="00962816">
        <w:rPr>
          <w:sz w:val="20"/>
          <w:szCs w:val="20"/>
        </w:rPr>
        <w:t xml:space="preserve">]much less will we escape who turn away from Him who warns us from heaven. 26 And His voice shook the earth then, but now He has promised, saying, “Yet once more I will shake not only the earth, but also the heaven.” 27 This expression, “Yet once more,” denotes the removing of those things which can be shaken, as of created things, so that those things which cannot be shaken may remain. </w:t>
      </w:r>
    </w:p>
    <w:p w14:paraId="281E6FA4" w14:textId="77777777" w:rsidR="001D790B" w:rsidRDefault="00962816" w:rsidP="00962816">
      <w:pPr>
        <w:rPr>
          <w:sz w:val="20"/>
          <w:szCs w:val="20"/>
        </w:rPr>
      </w:pPr>
      <w:r w:rsidRPr="00962816">
        <w:rPr>
          <w:sz w:val="20"/>
          <w:szCs w:val="20"/>
        </w:rPr>
        <w:t xml:space="preserve">28 </w:t>
      </w:r>
      <w:r w:rsidRPr="0042491A">
        <w:rPr>
          <w:color w:val="FF0000"/>
          <w:sz w:val="20"/>
          <w:szCs w:val="20"/>
        </w:rPr>
        <w:t>Therefore</w:t>
      </w:r>
      <w:r w:rsidRPr="00962816">
        <w:rPr>
          <w:sz w:val="20"/>
          <w:szCs w:val="20"/>
        </w:rPr>
        <w:t xml:space="preserve">, since we receive a kingdom which cannot be shaken, </w:t>
      </w:r>
    </w:p>
    <w:p w14:paraId="0EEC9BF3" w14:textId="32ADAFEF" w:rsidR="00962816" w:rsidRPr="00962816" w:rsidRDefault="00962816" w:rsidP="00962816">
      <w:pPr>
        <w:rPr>
          <w:sz w:val="20"/>
          <w:szCs w:val="20"/>
        </w:rPr>
      </w:pPr>
      <w:proofErr w:type="gramStart"/>
      <w:r w:rsidRPr="001D790B">
        <w:rPr>
          <w:b/>
          <w:bCs/>
          <w:color w:val="FF0000"/>
          <w:sz w:val="20"/>
          <w:szCs w:val="20"/>
        </w:rPr>
        <w:t>let’s</w:t>
      </w:r>
      <w:proofErr w:type="gramEnd"/>
      <w:r w:rsidRPr="001D790B">
        <w:rPr>
          <w:b/>
          <w:bCs/>
          <w:color w:val="FF0000"/>
          <w:sz w:val="20"/>
          <w:szCs w:val="20"/>
        </w:rPr>
        <w:t xml:space="preserve"> [</w:t>
      </w:r>
      <w:proofErr w:type="spellStart"/>
      <w:r w:rsidRPr="001D790B">
        <w:rPr>
          <w:b/>
          <w:bCs/>
          <w:color w:val="FF0000"/>
          <w:sz w:val="20"/>
          <w:szCs w:val="20"/>
        </w:rPr>
        <w:t>fm</w:t>
      </w:r>
      <w:proofErr w:type="spellEnd"/>
      <w:r w:rsidRPr="001D790B">
        <w:rPr>
          <w:b/>
          <w:bCs/>
          <w:color w:val="FF0000"/>
          <w:sz w:val="20"/>
          <w:szCs w:val="20"/>
        </w:rPr>
        <w:t>]show gratitude</w:t>
      </w:r>
      <w:r w:rsidRPr="00962816">
        <w:rPr>
          <w:sz w:val="20"/>
          <w:szCs w:val="20"/>
        </w:rPr>
        <w:t>, by which we may offer to God an acceptable service with reverence and awe; 29 for our God is a consuming fire.</w:t>
      </w:r>
    </w:p>
    <w:p w14:paraId="26276111" w14:textId="77777777" w:rsidR="00962816" w:rsidRPr="00962816" w:rsidRDefault="00962816" w:rsidP="00962816">
      <w:pPr>
        <w:rPr>
          <w:sz w:val="20"/>
          <w:szCs w:val="20"/>
        </w:rPr>
      </w:pPr>
      <w:r w:rsidRPr="00962816">
        <w:rPr>
          <w:sz w:val="20"/>
          <w:szCs w:val="20"/>
        </w:rPr>
        <w:t>The Changeless Christ</w:t>
      </w:r>
    </w:p>
    <w:p w14:paraId="49A19FF0" w14:textId="01405DE1" w:rsidR="001D790B" w:rsidRDefault="00962816" w:rsidP="00962816">
      <w:pPr>
        <w:rPr>
          <w:sz w:val="20"/>
          <w:szCs w:val="20"/>
        </w:rPr>
      </w:pPr>
      <w:r w:rsidRPr="00962816">
        <w:rPr>
          <w:sz w:val="20"/>
          <w:szCs w:val="20"/>
        </w:rPr>
        <w:t>13</w:t>
      </w:r>
      <w:r w:rsidR="001D790B">
        <w:rPr>
          <w:sz w:val="20"/>
          <w:szCs w:val="20"/>
        </w:rPr>
        <w:t>:1</w:t>
      </w:r>
      <w:r w:rsidRPr="00962816">
        <w:rPr>
          <w:sz w:val="20"/>
          <w:szCs w:val="20"/>
        </w:rPr>
        <w:t xml:space="preserve"> </w:t>
      </w:r>
      <w:r w:rsidRPr="001D790B">
        <w:rPr>
          <w:b/>
          <w:bCs/>
          <w:color w:val="FF0000"/>
          <w:sz w:val="20"/>
          <w:szCs w:val="20"/>
        </w:rPr>
        <w:t>Let love of the brothers and sisters continue</w:t>
      </w:r>
      <w:r w:rsidRPr="00962816">
        <w:rPr>
          <w:sz w:val="20"/>
          <w:szCs w:val="20"/>
        </w:rPr>
        <w:t xml:space="preserve">. </w:t>
      </w:r>
    </w:p>
    <w:p w14:paraId="53C1D04E" w14:textId="77777777" w:rsidR="001D790B" w:rsidRDefault="00962816" w:rsidP="00962816">
      <w:pPr>
        <w:rPr>
          <w:b/>
          <w:bCs/>
          <w:color w:val="FF0000"/>
          <w:sz w:val="20"/>
          <w:szCs w:val="20"/>
        </w:rPr>
      </w:pPr>
      <w:r w:rsidRPr="00962816">
        <w:rPr>
          <w:sz w:val="20"/>
          <w:szCs w:val="20"/>
        </w:rPr>
        <w:t xml:space="preserve">2 </w:t>
      </w:r>
      <w:r w:rsidRPr="001D790B">
        <w:rPr>
          <w:b/>
          <w:bCs/>
          <w:color w:val="FF0000"/>
          <w:sz w:val="20"/>
          <w:szCs w:val="20"/>
        </w:rPr>
        <w:t>Do not neglect hospitality to strangers</w:t>
      </w:r>
      <w:r w:rsidRPr="00962816">
        <w:rPr>
          <w:sz w:val="20"/>
          <w:szCs w:val="20"/>
        </w:rPr>
        <w:t xml:space="preserve">, for by this some have entertained angels without knowing it. 3 </w:t>
      </w:r>
      <w:r w:rsidRPr="001D790B">
        <w:rPr>
          <w:b/>
          <w:bCs/>
          <w:color w:val="FF0000"/>
          <w:sz w:val="20"/>
          <w:szCs w:val="20"/>
        </w:rPr>
        <w:t xml:space="preserve">Remember </w:t>
      </w:r>
    </w:p>
    <w:p w14:paraId="40E3A0B7" w14:textId="77996B99" w:rsidR="001D790B" w:rsidRDefault="00962816" w:rsidP="001D790B">
      <w:pPr>
        <w:ind w:left="720"/>
        <w:rPr>
          <w:sz w:val="20"/>
          <w:szCs w:val="20"/>
        </w:rPr>
      </w:pPr>
      <w:r w:rsidRPr="001D790B">
        <w:rPr>
          <w:color w:val="FF0000"/>
          <w:sz w:val="20"/>
          <w:szCs w:val="20"/>
        </w:rPr>
        <w:t>the prisoners</w:t>
      </w:r>
      <w:r w:rsidRPr="00962816">
        <w:rPr>
          <w:sz w:val="20"/>
          <w:szCs w:val="20"/>
        </w:rPr>
        <w:t xml:space="preserve">, as though in prison with them, and </w:t>
      </w:r>
    </w:p>
    <w:p w14:paraId="2318EC4B" w14:textId="77777777" w:rsidR="001D790B" w:rsidRDefault="00962816" w:rsidP="001D790B">
      <w:pPr>
        <w:ind w:left="720"/>
        <w:rPr>
          <w:sz w:val="20"/>
          <w:szCs w:val="20"/>
        </w:rPr>
      </w:pPr>
      <w:r w:rsidRPr="001D790B">
        <w:rPr>
          <w:color w:val="FF0000"/>
          <w:sz w:val="20"/>
          <w:szCs w:val="20"/>
        </w:rPr>
        <w:t xml:space="preserve">those who are badly </w:t>
      </w:r>
      <w:proofErr w:type="gramStart"/>
      <w:r w:rsidRPr="001D790B">
        <w:rPr>
          <w:color w:val="FF0000"/>
          <w:sz w:val="20"/>
          <w:szCs w:val="20"/>
        </w:rPr>
        <w:t>treated</w:t>
      </w:r>
      <w:r w:rsidRPr="00962816">
        <w:rPr>
          <w:sz w:val="20"/>
          <w:szCs w:val="20"/>
        </w:rPr>
        <w:t>, since</w:t>
      </w:r>
      <w:proofErr w:type="gramEnd"/>
      <w:r w:rsidRPr="00962816">
        <w:rPr>
          <w:sz w:val="20"/>
          <w:szCs w:val="20"/>
        </w:rPr>
        <w:t xml:space="preserve"> you yourselves also are in the body. </w:t>
      </w:r>
    </w:p>
    <w:p w14:paraId="0EB1888C" w14:textId="77777777" w:rsidR="001D790B" w:rsidRDefault="00962816" w:rsidP="00962816">
      <w:pPr>
        <w:rPr>
          <w:sz w:val="20"/>
          <w:szCs w:val="20"/>
        </w:rPr>
      </w:pPr>
      <w:r w:rsidRPr="00962816">
        <w:rPr>
          <w:sz w:val="20"/>
          <w:szCs w:val="20"/>
        </w:rPr>
        <w:t xml:space="preserve">4 </w:t>
      </w:r>
      <w:r w:rsidRPr="001D790B">
        <w:rPr>
          <w:b/>
          <w:bCs/>
          <w:color w:val="FF0000"/>
          <w:sz w:val="20"/>
          <w:szCs w:val="20"/>
        </w:rPr>
        <w:t>Marriage is to be held in honor among all, and the marriage bed is to be undefiled</w:t>
      </w:r>
      <w:r w:rsidRPr="00962816">
        <w:rPr>
          <w:sz w:val="20"/>
          <w:szCs w:val="20"/>
        </w:rPr>
        <w:t xml:space="preserve">; for God will judge the sexually immoral and adulterers. 5 </w:t>
      </w:r>
    </w:p>
    <w:p w14:paraId="71969A46" w14:textId="0FCE00C3" w:rsidR="00962816" w:rsidRPr="00962816" w:rsidRDefault="00962816" w:rsidP="00962816">
      <w:pPr>
        <w:rPr>
          <w:sz w:val="20"/>
          <w:szCs w:val="20"/>
        </w:rPr>
      </w:pPr>
      <w:r w:rsidRPr="001D790B">
        <w:rPr>
          <w:b/>
          <w:bCs/>
          <w:color w:val="FF0000"/>
          <w:sz w:val="20"/>
          <w:szCs w:val="20"/>
        </w:rPr>
        <w:t>Make sure that your character is free from the love of money</w:t>
      </w:r>
      <w:r w:rsidRPr="00962816">
        <w:rPr>
          <w:sz w:val="20"/>
          <w:szCs w:val="20"/>
        </w:rPr>
        <w:t>, being content with what you have; for He Himself has said, “I will never desert you, nor will I ever abandon you,” 6 so that we confidently say,</w:t>
      </w:r>
      <w:r w:rsidR="001D790B">
        <w:rPr>
          <w:sz w:val="20"/>
          <w:szCs w:val="20"/>
        </w:rPr>
        <w:t xml:space="preserve"> </w:t>
      </w:r>
      <w:r w:rsidRPr="00962816">
        <w:rPr>
          <w:sz w:val="20"/>
          <w:szCs w:val="20"/>
        </w:rPr>
        <w:t>“The Lord is my helper, I will not be afraid.</w:t>
      </w:r>
      <w:r w:rsidR="001D790B">
        <w:rPr>
          <w:sz w:val="20"/>
          <w:szCs w:val="20"/>
        </w:rPr>
        <w:t xml:space="preserve"> </w:t>
      </w:r>
      <w:r w:rsidRPr="00962816">
        <w:rPr>
          <w:sz w:val="20"/>
          <w:szCs w:val="20"/>
        </w:rPr>
        <w:t>What will man do to me?”</w:t>
      </w:r>
    </w:p>
    <w:p w14:paraId="34BA2754" w14:textId="77777777" w:rsidR="001D790B" w:rsidRDefault="00962816" w:rsidP="00962816">
      <w:pPr>
        <w:rPr>
          <w:sz w:val="20"/>
          <w:szCs w:val="20"/>
        </w:rPr>
      </w:pPr>
      <w:r w:rsidRPr="00962816">
        <w:rPr>
          <w:sz w:val="20"/>
          <w:szCs w:val="20"/>
        </w:rPr>
        <w:t xml:space="preserve">7 </w:t>
      </w:r>
      <w:r w:rsidRPr="001D790B">
        <w:rPr>
          <w:b/>
          <w:bCs/>
          <w:color w:val="FF0000"/>
          <w:sz w:val="20"/>
          <w:szCs w:val="20"/>
        </w:rPr>
        <w:t>Remember</w:t>
      </w:r>
      <w:r w:rsidRPr="001D790B">
        <w:rPr>
          <w:color w:val="FF0000"/>
          <w:sz w:val="20"/>
          <w:szCs w:val="20"/>
        </w:rPr>
        <w:t xml:space="preserve"> those </w:t>
      </w:r>
      <w:r w:rsidRPr="00962816">
        <w:rPr>
          <w:sz w:val="20"/>
          <w:szCs w:val="20"/>
        </w:rPr>
        <w:t>who led you, who spoke the word of God to you; and considering the [</w:t>
      </w:r>
      <w:proofErr w:type="spellStart"/>
      <w:r w:rsidRPr="00962816">
        <w:rPr>
          <w:sz w:val="20"/>
          <w:szCs w:val="20"/>
        </w:rPr>
        <w:t>fn</w:t>
      </w:r>
      <w:proofErr w:type="spellEnd"/>
      <w:r w:rsidRPr="00962816">
        <w:rPr>
          <w:sz w:val="20"/>
          <w:szCs w:val="20"/>
        </w:rPr>
        <w:t xml:space="preserve">]result of their way of life, imitate their faith. 8 Jesus Christ is the same yesterday and today, and forever. 9 </w:t>
      </w:r>
    </w:p>
    <w:p w14:paraId="19D66C39" w14:textId="77777777" w:rsidR="001D790B" w:rsidRDefault="00962816" w:rsidP="00962816">
      <w:pPr>
        <w:rPr>
          <w:sz w:val="20"/>
          <w:szCs w:val="20"/>
        </w:rPr>
      </w:pPr>
      <w:r w:rsidRPr="001D790B">
        <w:rPr>
          <w:b/>
          <w:bCs/>
          <w:color w:val="FF0000"/>
          <w:sz w:val="20"/>
          <w:szCs w:val="20"/>
        </w:rPr>
        <w:t>Do not be misled</w:t>
      </w:r>
      <w:r w:rsidRPr="001D790B">
        <w:rPr>
          <w:color w:val="FF0000"/>
          <w:sz w:val="20"/>
          <w:szCs w:val="20"/>
        </w:rPr>
        <w:t xml:space="preserve"> </w:t>
      </w:r>
      <w:r w:rsidRPr="00962816">
        <w:rPr>
          <w:sz w:val="20"/>
          <w:szCs w:val="20"/>
        </w:rPr>
        <w:t>by varied and strange teachings; for it is good for the heart to be strengthened by grace, not by foods, through which those who [</w:t>
      </w:r>
      <w:proofErr w:type="spellStart"/>
      <w:r w:rsidRPr="00962816">
        <w:rPr>
          <w:sz w:val="20"/>
          <w:szCs w:val="20"/>
        </w:rPr>
        <w:t>fo</w:t>
      </w:r>
      <w:proofErr w:type="spellEnd"/>
      <w:r w:rsidRPr="00962816">
        <w:rPr>
          <w:sz w:val="20"/>
          <w:szCs w:val="20"/>
        </w:rPr>
        <w:t>]were so occupied were not benefited. 10 We have an altar from which those who serve the [</w:t>
      </w:r>
      <w:proofErr w:type="spellStart"/>
      <w:r w:rsidRPr="00962816">
        <w:rPr>
          <w:sz w:val="20"/>
          <w:szCs w:val="20"/>
        </w:rPr>
        <w:t>fp</w:t>
      </w:r>
      <w:proofErr w:type="spellEnd"/>
      <w:r w:rsidRPr="00962816">
        <w:rPr>
          <w:sz w:val="20"/>
          <w:szCs w:val="20"/>
        </w:rPr>
        <w:t xml:space="preserve">]tabernacle have no right to eat. 11 For the bodies of those animals whose blood is brought into the Holy Place by the high priest as an offering for sin are burned outside the camp. 12 Therefore Jesus also suffered outside the gate, that He might sanctify the people through His own blood. 13 So then, </w:t>
      </w:r>
    </w:p>
    <w:p w14:paraId="31AE484F" w14:textId="6389001E" w:rsidR="00962816" w:rsidRPr="00962816" w:rsidRDefault="00962816" w:rsidP="00962816">
      <w:pPr>
        <w:rPr>
          <w:sz w:val="20"/>
          <w:szCs w:val="20"/>
        </w:rPr>
      </w:pPr>
      <w:r w:rsidRPr="001D790B">
        <w:rPr>
          <w:b/>
          <w:bCs/>
          <w:color w:val="FF0000"/>
          <w:sz w:val="20"/>
          <w:szCs w:val="20"/>
        </w:rPr>
        <w:t>let us go out to Him outside the camp, bearing His reproach</w:t>
      </w:r>
      <w:r w:rsidRPr="00962816">
        <w:rPr>
          <w:sz w:val="20"/>
          <w:szCs w:val="20"/>
        </w:rPr>
        <w:t>. 14 For here we do not have a lasting city, but we are seeking the city which is to come.</w:t>
      </w:r>
    </w:p>
    <w:p w14:paraId="23DB328C" w14:textId="77777777" w:rsidR="001D790B" w:rsidRDefault="00962816" w:rsidP="00962816">
      <w:pPr>
        <w:rPr>
          <w:sz w:val="20"/>
          <w:szCs w:val="20"/>
        </w:rPr>
      </w:pPr>
      <w:r w:rsidRPr="00962816">
        <w:rPr>
          <w:sz w:val="20"/>
          <w:szCs w:val="20"/>
        </w:rPr>
        <w:t xml:space="preserve">15 Through Him then, </w:t>
      </w:r>
    </w:p>
    <w:p w14:paraId="64B7356A" w14:textId="77777777" w:rsidR="001D790B" w:rsidRDefault="00962816" w:rsidP="00962816">
      <w:pPr>
        <w:rPr>
          <w:sz w:val="20"/>
          <w:szCs w:val="20"/>
        </w:rPr>
      </w:pPr>
      <w:proofErr w:type="gramStart"/>
      <w:r w:rsidRPr="001D790B">
        <w:rPr>
          <w:b/>
          <w:bCs/>
          <w:color w:val="FF0000"/>
          <w:sz w:val="20"/>
          <w:szCs w:val="20"/>
        </w:rPr>
        <w:t>let’s</w:t>
      </w:r>
      <w:proofErr w:type="gramEnd"/>
      <w:r w:rsidRPr="001D790B">
        <w:rPr>
          <w:b/>
          <w:bCs/>
          <w:color w:val="FF0000"/>
          <w:sz w:val="20"/>
          <w:szCs w:val="20"/>
        </w:rPr>
        <w:t xml:space="preserve"> continually offer up a sacrifice of praise to God</w:t>
      </w:r>
      <w:r w:rsidRPr="00962816">
        <w:rPr>
          <w:sz w:val="20"/>
          <w:szCs w:val="20"/>
        </w:rPr>
        <w:t xml:space="preserve">, that is, the fruit of lips praising His name. 16 And </w:t>
      </w:r>
    </w:p>
    <w:p w14:paraId="18A42C3E" w14:textId="7D5367EA" w:rsidR="00962816" w:rsidRPr="00962816" w:rsidRDefault="00962816" w:rsidP="00962816">
      <w:pPr>
        <w:rPr>
          <w:sz w:val="20"/>
          <w:szCs w:val="20"/>
        </w:rPr>
      </w:pPr>
      <w:r w:rsidRPr="0048111F">
        <w:rPr>
          <w:b/>
          <w:bCs/>
          <w:color w:val="FF0000"/>
          <w:sz w:val="20"/>
          <w:szCs w:val="20"/>
        </w:rPr>
        <w:t>do not neglect doing good and sharing</w:t>
      </w:r>
      <w:r w:rsidRPr="00962816">
        <w:rPr>
          <w:sz w:val="20"/>
          <w:szCs w:val="20"/>
        </w:rPr>
        <w:t>, for with such sacrifices God is pleased.</w:t>
      </w:r>
    </w:p>
    <w:p w14:paraId="6D42181F" w14:textId="77777777" w:rsidR="00962816" w:rsidRPr="00962816" w:rsidRDefault="00962816" w:rsidP="00962816">
      <w:pPr>
        <w:rPr>
          <w:sz w:val="20"/>
          <w:szCs w:val="20"/>
        </w:rPr>
      </w:pPr>
      <w:r w:rsidRPr="00962816">
        <w:rPr>
          <w:sz w:val="20"/>
          <w:szCs w:val="20"/>
        </w:rPr>
        <w:t xml:space="preserve">17 </w:t>
      </w:r>
      <w:r w:rsidRPr="0048111F">
        <w:rPr>
          <w:b/>
          <w:bCs/>
          <w:color w:val="FF0000"/>
          <w:sz w:val="20"/>
          <w:szCs w:val="20"/>
        </w:rPr>
        <w:t>Obey your leaders and submit to them</w:t>
      </w:r>
      <w:r w:rsidRPr="00962816">
        <w:rPr>
          <w:sz w:val="20"/>
          <w:szCs w:val="20"/>
        </w:rPr>
        <w:t>—for they keep watch over your souls as those who will give an account—so that they may do this with joy, not [</w:t>
      </w:r>
      <w:proofErr w:type="spellStart"/>
      <w:r w:rsidRPr="00962816">
        <w:rPr>
          <w:sz w:val="20"/>
          <w:szCs w:val="20"/>
        </w:rPr>
        <w:t>fq</w:t>
      </w:r>
      <w:proofErr w:type="spellEnd"/>
      <w:r w:rsidRPr="00962816">
        <w:rPr>
          <w:sz w:val="20"/>
          <w:szCs w:val="20"/>
        </w:rPr>
        <w:t>]groaning; for this would be unhelpful for you.</w:t>
      </w:r>
    </w:p>
    <w:p w14:paraId="2DE10B9F" w14:textId="77777777" w:rsidR="0048111F" w:rsidRDefault="0048111F" w:rsidP="00962816">
      <w:pPr>
        <w:rPr>
          <w:sz w:val="20"/>
          <w:szCs w:val="20"/>
        </w:rPr>
      </w:pPr>
    </w:p>
    <w:p w14:paraId="1BA446B0" w14:textId="3A7B7916" w:rsidR="00962816" w:rsidRPr="00962816" w:rsidRDefault="0048111F" w:rsidP="00962816">
      <w:pPr>
        <w:rPr>
          <w:sz w:val="20"/>
          <w:szCs w:val="20"/>
        </w:rPr>
      </w:pPr>
      <w:r>
        <w:rPr>
          <w:sz w:val="20"/>
          <w:szCs w:val="20"/>
        </w:rPr>
        <w:t>…………………………………………………………………………………………………………………………………………………………………….</w:t>
      </w:r>
    </w:p>
    <w:p w14:paraId="0838974C" w14:textId="77777777" w:rsidR="00962816" w:rsidRPr="00962816" w:rsidRDefault="00962816" w:rsidP="00962816">
      <w:pPr>
        <w:rPr>
          <w:sz w:val="20"/>
          <w:szCs w:val="20"/>
        </w:rPr>
      </w:pPr>
      <w:r w:rsidRPr="00962816">
        <w:rPr>
          <w:sz w:val="20"/>
          <w:szCs w:val="20"/>
        </w:rPr>
        <w:t xml:space="preserve">18 </w:t>
      </w:r>
      <w:r w:rsidRPr="0048111F">
        <w:rPr>
          <w:color w:val="FF0000"/>
          <w:sz w:val="20"/>
          <w:szCs w:val="20"/>
        </w:rPr>
        <w:t>Pray for us</w:t>
      </w:r>
      <w:r w:rsidRPr="00962816">
        <w:rPr>
          <w:sz w:val="20"/>
          <w:szCs w:val="20"/>
        </w:rPr>
        <w:t xml:space="preserve">, for we are sure that we have </w:t>
      </w:r>
      <w:r w:rsidRPr="0048111F">
        <w:rPr>
          <w:b/>
          <w:bCs/>
          <w:color w:val="FF0000"/>
          <w:sz w:val="20"/>
          <w:szCs w:val="20"/>
        </w:rPr>
        <w:t>a good conscience</w:t>
      </w:r>
      <w:r w:rsidRPr="00962816">
        <w:rPr>
          <w:sz w:val="20"/>
          <w:szCs w:val="20"/>
        </w:rPr>
        <w:t xml:space="preserve">, </w:t>
      </w:r>
      <w:r w:rsidRPr="0048111F">
        <w:rPr>
          <w:color w:val="FF0000"/>
          <w:sz w:val="20"/>
          <w:szCs w:val="20"/>
        </w:rPr>
        <w:t>desiring to conduct ourselves honorably in all things</w:t>
      </w:r>
      <w:r w:rsidRPr="00962816">
        <w:rPr>
          <w:sz w:val="20"/>
          <w:szCs w:val="20"/>
        </w:rPr>
        <w:t xml:space="preserve">. 19 And I urge you </w:t>
      </w:r>
      <w:proofErr w:type="gramStart"/>
      <w:r w:rsidRPr="00962816">
        <w:rPr>
          <w:sz w:val="20"/>
          <w:szCs w:val="20"/>
        </w:rPr>
        <w:t>all the more</w:t>
      </w:r>
      <w:proofErr w:type="gramEnd"/>
      <w:r w:rsidRPr="00962816">
        <w:rPr>
          <w:sz w:val="20"/>
          <w:szCs w:val="20"/>
        </w:rPr>
        <w:t xml:space="preserve"> to do this, so that I may be restored to you more quickly.</w:t>
      </w:r>
    </w:p>
    <w:p w14:paraId="744023DA" w14:textId="2D87A94E" w:rsidR="00962816" w:rsidRPr="00962816" w:rsidRDefault="00962816" w:rsidP="00962816">
      <w:pPr>
        <w:rPr>
          <w:sz w:val="20"/>
          <w:szCs w:val="20"/>
        </w:rPr>
      </w:pPr>
      <w:r w:rsidRPr="00962816">
        <w:rPr>
          <w:sz w:val="20"/>
          <w:szCs w:val="20"/>
        </w:rPr>
        <w:lastRenderedPageBreak/>
        <w:t>20 Now may the God of peace, who brought up from the dead the great Shepherd of the sheep [</w:t>
      </w:r>
      <w:proofErr w:type="spellStart"/>
      <w:r w:rsidRPr="00962816">
        <w:rPr>
          <w:sz w:val="20"/>
          <w:szCs w:val="20"/>
        </w:rPr>
        <w:t>fr</w:t>
      </w:r>
      <w:proofErr w:type="spellEnd"/>
      <w:r w:rsidRPr="00962816">
        <w:rPr>
          <w:sz w:val="20"/>
          <w:szCs w:val="20"/>
        </w:rPr>
        <w:t xml:space="preserve">]through the </w:t>
      </w:r>
      <w:r w:rsidRPr="0048111F">
        <w:rPr>
          <w:color w:val="FF0000"/>
          <w:sz w:val="20"/>
          <w:szCs w:val="20"/>
        </w:rPr>
        <w:t>blood of the eternal covenant</w:t>
      </w:r>
      <w:r w:rsidRPr="00962816">
        <w:rPr>
          <w:sz w:val="20"/>
          <w:szCs w:val="20"/>
        </w:rPr>
        <w:t>, that is, Jesus our Lord, 21 equip you in every good thing to do His will, working in us that which is pleasing in His sight, through Jesus Christ, to whom be the glory forever and ever. Amen.</w:t>
      </w:r>
    </w:p>
    <w:p w14:paraId="7D8748F9" w14:textId="4876E74F" w:rsidR="00962816" w:rsidRPr="00962816" w:rsidRDefault="00962816" w:rsidP="00962816">
      <w:pPr>
        <w:rPr>
          <w:sz w:val="20"/>
          <w:szCs w:val="20"/>
        </w:rPr>
      </w:pPr>
      <w:r w:rsidRPr="00962816">
        <w:rPr>
          <w:sz w:val="20"/>
          <w:szCs w:val="20"/>
        </w:rPr>
        <w:t xml:space="preserve">22 But I urge you, </w:t>
      </w:r>
      <w:proofErr w:type="gramStart"/>
      <w:r w:rsidRPr="00962816">
        <w:rPr>
          <w:sz w:val="20"/>
          <w:szCs w:val="20"/>
        </w:rPr>
        <w:t>brothers</w:t>
      </w:r>
      <w:proofErr w:type="gramEnd"/>
      <w:r w:rsidRPr="00962816">
        <w:rPr>
          <w:sz w:val="20"/>
          <w:szCs w:val="20"/>
        </w:rPr>
        <w:t xml:space="preserve"> and sisters, [fs]listen patiently to [ft]this word of exhortation, for I have written to you briefly. 23 Know that our brother Timothy has been released, with whom, if he comes soon, I will see you. 24 Greet </w:t>
      </w:r>
      <w:proofErr w:type="gramStart"/>
      <w:r w:rsidRPr="00962816">
        <w:rPr>
          <w:sz w:val="20"/>
          <w:szCs w:val="20"/>
        </w:rPr>
        <w:t>all of</w:t>
      </w:r>
      <w:proofErr w:type="gramEnd"/>
      <w:r w:rsidRPr="00962816">
        <w:rPr>
          <w:sz w:val="20"/>
          <w:szCs w:val="20"/>
        </w:rPr>
        <w:t xml:space="preserve"> your leaders and all the [fu]saints. Those from Italy greet you.</w:t>
      </w:r>
    </w:p>
    <w:p w14:paraId="4A0775E3" w14:textId="77777777" w:rsidR="00962816" w:rsidRPr="00962816" w:rsidRDefault="00962816" w:rsidP="00962816">
      <w:pPr>
        <w:rPr>
          <w:sz w:val="20"/>
          <w:szCs w:val="20"/>
        </w:rPr>
      </w:pPr>
      <w:r w:rsidRPr="00962816">
        <w:rPr>
          <w:sz w:val="20"/>
          <w:szCs w:val="20"/>
        </w:rPr>
        <w:t>25 Grace be with you all.</w:t>
      </w:r>
    </w:p>
    <w:p w14:paraId="1B426201" w14:textId="77777777" w:rsidR="00962816" w:rsidRPr="00962816" w:rsidRDefault="00962816" w:rsidP="00962816">
      <w:pPr>
        <w:rPr>
          <w:sz w:val="20"/>
          <w:szCs w:val="20"/>
        </w:rPr>
      </w:pPr>
    </w:p>
    <w:p w14:paraId="5CB6805A" w14:textId="77777777" w:rsidR="00962816" w:rsidRPr="00962816" w:rsidRDefault="00962816" w:rsidP="00962816">
      <w:pPr>
        <w:rPr>
          <w:sz w:val="20"/>
          <w:szCs w:val="20"/>
        </w:rPr>
      </w:pPr>
      <w:r w:rsidRPr="00962816">
        <w:rPr>
          <w:sz w:val="20"/>
          <w:szCs w:val="20"/>
        </w:rPr>
        <w:t>Footnotes</w:t>
      </w:r>
    </w:p>
    <w:p w14:paraId="6066DB2E" w14:textId="77777777" w:rsidR="00962816" w:rsidRDefault="00962816" w:rsidP="00962816">
      <w:pPr>
        <w:rPr>
          <w:sz w:val="16"/>
          <w:szCs w:val="16"/>
        </w:rPr>
        <w:sectPr w:rsidR="00962816">
          <w:pgSz w:w="12240" w:h="15840"/>
          <w:pgMar w:top="1440" w:right="1440" w:bottom="1440" w:left="1440" w:header="720" w:footer="720" w:gutter="0"/>
          <w:cols w:space="720"/>
          <w:docGrid w:linePitch="360"/>
        </w:sectPr>
      </w:pPr>
    </w:p>
    <w:p w14:paraId="64F34F6C" w14:textId="77777777" w:rsidR="00962816" w:rsidRPr="00962816" w:rsidRDefault="00962816" w:rsidP="00962816">
      <w:pPr>
        <w:rPr>
          <w:sz w:val="16"/>
          <w:szCs w:val="16"/>
        </w:rPr>
      </w:pPr>
      <w:r w:rsidRPr="00962816">
        <w:rPr>
          <w:sz w:val="16"/>
          <w:szCs w:val="16"/>
        </w:rPr>
        <w:t>Hebrews 1:2 Or at the end of these days</w:t>
      </w:r>
    </w:p>
    <w:p w14:paraId="653AC8A9" w14:textId="77777777" w:rsidR="00962816" w:rsidRPr="00962816" w:rsidRDefault="00962816" w:rsidP="00962816">
      <w:pPr>
        <w:rPr>
          <w:sz w:val="16"/>
          <w:szCs w:val="16"/>
        </w:rPr>
      </w:pPr>
      <w:r w:rsidRPr="00962816">
        <w:rPr>
          <w:sz w:val="16"/>
          <w:szCs w:val="16"/>
        </w:rPr>
        <w:t>Hebrews 1:2 Or in the person of a Son; lit in Son</w:t>
      </w:r>
    </w:p>
    <w:p w14:paraId="1B30E0DA" w14:textId="77777777" w:rsidR="00962816" w:rsidRPr="00962816" w:rsidRDefault="00962816" w:rsidP="00962816">
      <w:pPr>
        <w:rPr>
          <w:sz w:val="16"/>
          <w:szCs w:val="16"/>
        </w:rPr>
      </w:pPr>
      <w:r w:rsidRPr="00962816">
        <w:rPr>
          <w:sz w:val="16"/>
          <w:szCs w:val="16"/>
        </w:rPr>
        <w:t>Hebrews 1:2 Lit ages</w:t>
      </w:r>
    </w:p>
    <w:p w14:paraId="3D2EBC6C" w14:textId="77777777" w:rsidR="00962816" w:rsidRPr="00962816" w:rsidRDefault="00962816" w:rsidP="00962816">
      <w:pPr>
        <w:rPr>
          <w:sz w:val="16"/>
          <w:szCs w:val="16"/>
        </w:rPr>
      </w:pPr>
      <w:r w:rsidRPr="00962816">
        <w:rPr>
          <w:sz w:val="16"/>
          <w:szCs w:val="16"/>
        </w:rPr>
        <w:t>Hebrews 1:3 Lit Who being</w:t>
      </w:r>
    </w:p>
    <w:p w14:paraId="44FF6209" w14:textId="77777777" w:rsidR="00962816" w:rsidRPr="00962816" w:rsidRDefault="00962816" w:rsidP="00962816">
      <w:pPr>
        <w:rPr>
          <w:sz w:val="16"/>
          <w:szCs w:val="16"/>
        </w:rPr>
      </w:pPr>
      <w:r w:rsidRPr="00962816">
        <w:rPr>
          <w:sz w:val="16"/>
          <w:szCs w:val="16"/>
        </w:rPr>
        <w:t>Hebrews 1:3 Lit upholding</w:t>
      </w:r>
    </w:p>
    <w:p w14:paraId="1460D534" w14:textId="77777777" w:rsidR="00962816" w:rsidRPr="00962816" w:rsidRDefault="00962816" w:rsidP="00962816">
      <w:pPr>
        <w:rPr>
          <w:sz w:val="16"/>
          <w:szCs w:val="16"/>
        </w:rPr>
      </w:pPr>
      <w:r w:rsidRPr="00962816">
        <w:rPr>
          <w:sz w:val="16"/>
          <w:szCs w:val="16"/>
        </w:rPr>
        <w:t>Hebrews 1:3 Or His word of power</w:t>
      </w:r>
    </w:p>
    <w:p w14:paraId="61DFEEE0" w14:textId="77777777" w:rsidR="00962816" w:rsidRPr="00962816" w:rsidRDefault="00962816" w:rsidP="00962816">
      <w:pPr>
        <w:rPr>
          <w:sz w:val="16"/>
          <w:szCs w:val="16"/>
        </w:rPr>
      </w:pPr>
      <w:r w:rsidRPr="00962816">
        <w:rPr>
          <w:sz w:val="16"/>
          <w:szCs w:val="16"/>
        </w:rPr>
        <w:t>Hebrews 1:6 Or again when He brings</w:t>
      </w:r>
    </w:p>
    <w:p w14:paraId="66DBF00C" w14:textId="77777777" w:rsidR="00962816" w:rsidRPr="00962816" w:rsidRDefault="00962816" w:rsidP="00962816">
      <w:pPr>
        <w:rPr>
          <w:sz w:val="16"/>
          <w:szCs w:val="16"/>
        </w:rPr>
      </w:pPr>
      <w:r w:rsidRPr="00962816">
        <w:rPr>
          <w:sz w:val="16"/>
          <w:szCs w:val="16"/>
        </w:rPr>
        <w:t>Hebrews 1:6 Lit the inhabited earth</w:t>
      </w:r>
    </w:p>
    <w:p w14:paraId="1E94F30C" w14:textId="77777777" w:rsidR="00962816" w:rsidRPr="00962816" w:rsidRDefault="00962816" w:rsidP="00962816">
      <w:pPr>
        <w:rPr>
          <w:sz w:val="16"/>
          <w:szCs w:val="16"/>
        </w:rPr>
      </w:pPr>
      <w:r w:rsidRPr="00962816">
        <w:rPr>
          <w:sz w:val="16"/>
          <w:szCs w:val="16"/>
        </w:rPr>
        <w:t xml:space="preserve">Hebrews 1:8 Late </w:t>
      </w:r>
      <w:proofErr w:type="spellStart"/>
      <w:r w:rsidRPr="00962816">
        <w:rPr>
          <w:sz w:val="16"/>
          <w:szCs w:val="16"/>
        </w:rPr>
        <w:t>mss</w:t>
      </w:r>
      <w:proofErr w:type="spellEnd"/>
      <w:r w:rsidRPr="00962816">
        <w:rPr>
          <w:sz w:val="16"/>
          <w:szCs w:val="16"/>
        </w:rPr>
        <w:t xml:space="preserve"> Your</w:t>
      </w:r>
    </w:p>
    <w:p w14:paraId="533CE268" w14:textId="77777777" w:rsidR="00962816" w:rsidRPr="00962816" w:rsidRDefault="00962816" w:rsidP="00962816">
      <w:pPr>
        <w:rPr>
          <w:sz w:val="16"/>
          <w:szCs w:val="16"/>
        </w:rPr>
      </w:pPr>
      <w:r w:rsidRPr="00962816">
        <w:rPr>
          <w:sz w:val="16"/>
          <w:szCs w:val="16"/>
        </w:rPr>
        <w:t>Hebrews 1:11 Or become old</w:t>
      </w:r>
    </w:p>
    <w:p w14:paraId="61C6A1D2" w14:textId="77777777" w:rsidR="00962816" w:rsidRPr="00962816" w:rsidRDefault="00962816" w:rsidP="00962816">
      <w:pPr>
        <w:rPr>
          <w:sz w:val="16"/>
          <w:szCs w:val="16"/>
        </w:rPr>
      </w:pPr>
      <w:r w:rsidRPr="00962816">
        <w:rPr>
          <w:sz w:val="16"/>
          <w:szCs w:val="16"/>
        </w:rPr>
        <w:t>Hebrews 2:1 Lit the things that have been heard</w:t>
      </w:r>
    </w:p>
    <w:p w14:paraId="1C3AE0AA" w14:textId="77777777" w:rsidR="00962816" w:rsidRPr="00962816" w:rsidRDefault="00962816" w:rsidP="00962816">
      <w:pPr>
        <w:rPr>
          <w:sz w:val="16"/>
          <w:szCs w:val="16"/>
        </w:rPr>
      </w:pPr>
      <w:r w:rsidRPr="00962816">
        <w:rPr>
          <w:sz w:val="16"/>
          <w:szCs w:val="16"/>
        </w:rPr>
        <w:t>Hebrews 2:2 Or steadfast</w:t>
      </w:r>
    </w:p>
    <w:p w14:paraId="19C99867" w14:textId="77777777" w:rsidR="00962816" w:rsidRPr="00962816" w:rsidRDefault="00962816" w:rsidP="00962816">
      <w:pPr>
        <w:rPr>
          <w:sz w:val="16"/>
          <w:szCs w:val="16"/>
        </w:rPr>
      </w:pPr>
      <w:r w:rsidRPr="00962816">
        <w:rPr>
          <w:sz w:val="16"/>
          <w:szCs w:val="16"/>
        </w:rPr>
        <w:t>Hebrews 2:2 Lit retribution</w:t>
      </w:r>
    </w:p>
    <w:p w14:paraId="65E85532" w14:textId="77777777" w:rsidR="00962816" w:rsidRPr="00962816" w:rsidRDefault="00962816" w:rsidP="00962816">
      <w:pPr>
        <w:rPr>
          <w:sz w:val="16"/>
          <w:szCs w:val="16"/>
        </w:rPr>
      </w:pPr>
      <w:r w:rsidRPr="00962816">
        <w:rPr>
          <w:sz w:val="16"/>
          <w:szCs w:val="16"/>
        </w:rPr>
        <w:t>Hebrews 2:3 Lit Which was</w:t>
      </w:r>
    </w:p>
    <w:p w14:paraId="1D195EB2" w14:textId="77777777" w:rsidR="00962816" w:rsidRPr="00962816" w:rsidRDefault="00962816" w:rsidP="00962816">
      <w:pPr>
        <w:rPr>
          <w:sz w:val="16"/>
          <w:szCs w:val="16"/>
        </w:rPr>
      </w:pPr>
      <w:r w:rsidRPr="00962816">
        <w:rPr>
          <w:sz w:val="16"/>
          <w:szCs w:val="16"/>
        </w:rPr>
        <w:t>Hebrews 2:4 Or works of power</w:t>
      </w:r>
    </w:p>
    <w:p w14:paraId="71528BFB" w14:textId="77777777" w:rsidR="00962816" w:rsidRPr="00962816" w:rsidRDefault="00962816" w:rsidP="00962816">
      <w:pPr>
        <w:rPr>
          <w:sz w:val="16"/>
          <w:szCs w:val="16"/>
        </w:rPr>
      </w:pPr>
      <w:r w:rsidRPr="00962816">
        <w:rPr>
          <w:sz w:val="16"/>
          <w:szCs w:val="16"/>
        </w:rPr>
        <w:t>Hebrews 2:4 Lit distributions</w:t>
      </w:r>
    </w:p>
    <w:p w14:paraId="06D11AAB" w14:textId="77777777" w:rsidR="00962816" w:rsidRPr="00962816" w:rsidRDefault="00962816" w:rsidP="00962816">
      <w:pPr>
        <w:rPr>
          <w:sz w:val="16"/>
          <w:szCs w:val="16"/>
        </w:rPr>
      </w:pPr>
      <w:r w:rsidRPr="00962816">
        <w:rPr>
          <w:sz w:val="16"/>
          <w:szCs w:val="16"/>
        </w:rPr>
        <w:t>Hebrews 2:5 Lit the inhabited earth</w:t>
      </w:r>
    </w:p>
    <w:p w14:paraId="1EF8B69D" w14:textId="77777777" w:rsidR="00962816" w:rsidRPr="00962816" w:rsidRDefault="00962816" w:rsidP="00962816">
      <w:pPr>
        <w:rPr>
          <w:sz w:val="16"/>
          <w:szCs w:val="16"/>
        </w:rPr>
      </w:pPr>
      <w:r w:rsidRPr="00962816">
        <w:rPr>
          <w:sz w:val="16"/>
          <w:szCs w:val="16"/>
        </w:rPr>
        <w:t>Hebrews 2:7 Or ...him a little lower than...</w:t>
      </w:r>
    </w:p>
    <w:p w14:paraId="46826A1E" w14:textId="77777777" w:rsidR="00962816" w:rsidRPr="00962816" w:rsidRDefault="00962816" w:rsidP="00962816">
      <w:pPr>
        <w:rPr>
          <w:sz w:val="16"/>
          <w:szCs w:val="16"/>
        </w:rPr>
      </w:pPr>
      <w:r w:rsidRPr="00962816">
        <w:rPr>
          <w:sz w:val="16"/>
          <w:szCs w:val="16"/>
        </w:rPr>
        <w:t xml:space="preserve">Hebrews 2:7 One early </w:t>
      </w:r>
      <w:proofErr w:type="spellStart"/>
      <w:r w:rsidRPr="00962816">
        <w:rPr>
          <w:sz w:val="16"/>
          <w:szCs w:val="16"/>
        </w:rPr>
        <w:t>ms</w:t>
      </w:r>
      <w:proofErr w:type="spellEnd"/>
      <w:r w:rsidRPr="00962816">
        <w:rPr>
          <w:sz w:val="16"/>
          <w:szCs w:val="16"/>
        </w:rPr>
        <w:t xml:space="preserve"> continues, and have appointed him over the works of Your hands</w:t>
      </w:r>
    </w:p>
    <w:p w14:paraId="142DECE0" w14:textId="77777777" w:rsidR="00962816" w:rsidRPr="00962816" w:rsidRDefault="00962816" w:rsidP="00962816">
      <w:pPr>
        <w:rPr>
          <w:sz w:val="16"/>
          <w:szCs w:val="16"/>
        </w:rPr>
      </w:pPr>
      <w:r w:rsidRPr="00962816">
        <w:rPr>
          <w:sz w:val="16"/>
          <w:szCs w:val="16"/>
        </w:rPr>
        <w:t>Hebrews 2:9 Or a little lower</w:t>
      </w:r>
    </w:p>
    <w:p w14:paraId="40E4F709" w14:textId="77777777" w:rsidR="00962816" w:rsidRPr="00962816" w:rsidRDefault="00962816" w:rsidP="00962816">
      <w:pPr>
        <w:rPr>
          <w:sz w:val="16"/>
          <w:szCs w:val="16"/>
        </w:rPr>
      </w:pPr>
      <w:r w:rsidRPr="00962816">
        <w:rPr>
          <w:sz w:val="16"/>
          <w:szCs w:val="16"/>
        </w:rPr>
        <w:t>Hebrews 2:10 Or leader</w:t>
      </w:r>
    </w:p>
    <w:p w14:paraId="2AE5EDCF" w14:textId="77777777" w:rsidR="00962816" w:rsidRPr="00962816" w:rsidRDefault="00962816" w:rsidP="00962816">
      <w:pPr>
        <w:rPr>
          <w:sz w:val="16"/>
          <w:szCs w:val="16"/>
        </w:rPr>
      </w:pPr>
      <w:r w:rsidRPr="00962816">
        <w:rPr>
          <w:sz w:val="16"/>
          <w:szCs w:val="16"/>
        </w:rPr>
        <w:t>Hebrews 2:11 Or being sanctified</w:t>
      </w:r>
    </w:p>
    <w:p w14:paraId="51E0FA5C" w14:textId="77777777" w:rsidR="00962816" w:rsidRPr="00962816" w:rsidRDefault="00962816" w:rsidP="00962816">
      <w:pPr>
        <w:rPr>
          <w:sz w:val="16"/>
          <w:szCs w:val="16"/>
        </w:rPr>
      </w:pPr>
      <w:r w:rsidRPr="00962816">
        <w:rPr>
          <w:sz w:val="16"/>
          <w:szCs w:val="16"/>
        </w:rPr>
        <w:t>Hebrews 2:14 Lit blood and flesh</w:t>
      </w:r>
    </w:p>
    <w:p w14:paraId="3EF1854C" w14:textId="77777777" w:rsidR="00962816" w:rsidRPr="00962816" w:rsidRDefault="00962816" w:rsidP="00962816">
      <w:pPr>
        <w:rPr>
          <w:sz w:val="16"/>
          <w:szCs w:val="16"/>
        </w:rPr>
      </w:pPr>
      <w:r w:rsidRPr="00962816">
        <w:rPr>
          <w:sz w:val="16"/>
          <w:szCs w:val="16"/>
        </w:rPr>
        <w:t>Hebrews 2:16 Lit take hold of angels, but He takes hold of</w:t>
      </w:r>
    </w:p>
    <w:p w14:paraId="52938156" w14:textId="77777777" w:rsidR="00962816" w:rsidRPr="00962816" w:rsidRDefault="00962816" w:rsidP="00962816">
      <w:pPr>
        <w:rPr>
          <w:sz w:val="16"/>
          <w:szCs w:val="16"/>
        </w:rPr>
      </w:pPr>
      <w:r w:rsidRPr="00962816">
        <w:rPr>
          <w:sz w:val="16"/>
          <w:szCs w:val="16"/>
        </w:rPr>
        <w:t>Hebrews 2:16 Lit seed</w:t>
      </w:r>
    </w:p>
    <w:p w14:paraId="7FD59A14" w14:textId="77777777" w:rsidR="00962816" w:rsidRPr="00962816" w:rsidRDefault="00962816" w:rsidP="00962816">
      <w:pPr>
        <w:rPr>
          <w:sz w:val="16"/>
          <w:szCs w:val="16"/>
        </w:rPr>
      </w:pPr>
      <w:r w:rsidRPr="00962816">
        <w:rPr>
          <w:sz w:val="16"/>
          <w:szCs w:val="16"/>
        </w:rPr>
        <w:t>Hebrews 2:17 Lit was obligated to be</w:t>
      </w:r>
    </w:p>
    <w:p w14:paraId="4084E94D" w14:textId="77777777" w:rsidR="00962816" w:rsidRPr="00962816" w:rsidRDefault="00962816" w:rsidP="00962816">
      <w:pPr>
        <w:rPr>
          <w:sz w:val="16"/>
          <w:szCs w:val="16"/>
        </w:rPr>
      </w:pPr>
      <w:r w:rsidRPr="00962816">
        <w:rPr>
          <w:sz w:val="16"/>
          <w:szCs w:val="16"/>
        </w:rPr>
        <w:t>Hebrews 2:17 I.e., reconciliation with God by atoning for the sins</w:t>
      </w:r>
    </w:p>
    <w:p w14:paraId="45F70883" w14:textId="77777777" w:rsidR="00962816" w:rsidRPr="00962816" w:rsidRDefault="00962816" w:rsidP="00962816">
      <w:pPr>
        <w:rPr>
          <w:sz w:val="16"/>
          <w:szCs w:val="16"/>
        </w:rPr>
      </w:pPr>
      <w:r w:rsidRPr="00962816">
        <w:rPr>
          <w:sz w:val="16"/>
          <w:szCs w:val="16"/>
        </w:rPr>
        <w:t>Hebrews 2:18 Or tested</w:t>
      </w:r>
    </w:p>
    <w:p w14:paraId="310E65C1" w14:textId="77777777" w:rsidR="00962816" w:rsidRPr="00962816" w:rsidRDefault="00962816" w:rsidP="00962816">
      <w:pPr>
        <w:rPr>
          <w:sz w:val="16"/>
          <w:szCs w:val="16"/>
        </w:rPr>
      </w:pPr>
      <w:r w:rsidRPr="00962816">
        <w:rPr>
          <w:sz w:val="16"/>
          <w:szCs w:val="16"/>
        </w:rPr>
        <w:t>Hebrews 2:18 Or tested</w:t>
      </w:r>
    </w:p>
    <w:p w14:paraId="106260A0" w14:textId="77777777" w:rsidR="00962816" w:rsidRPr="00962816" w:rsidRDefault="00962816" w:rsidP="00962816">
      <w:pPr>
        <w:rPr>
          <w:sz w:val="16"/>
          <w:szCs w:val="16"/>
        </w:rPr>
      </w:pPr>
      <w:r w:rsidRPr="00962816">
        <w:rPr>
          <w:sz w:val="16"/>
          <w:szCs w:val="16"/>
        </w:rPr>
        <w:t>Hebrews 3:2 Lit being faithful</w:t>
      </w:r>
    </w:p>
    <w:p w14:paraId="2921A6DA" w14:textId="77777777" w:rsidR="00962816" w:rsidRPr="00962816" w:rsidRDefault="00962816" w:rsidP="00962816">
      <w:pPr>
        <w:rPr>
          <w:sz w:val="16"/>
          <w:szCs w:val="16"/>
        </w:rPr>
      </w:pPr>
      <w:r w:rsidRPr="00962816">
        <w:rPr>
          <w:sz w:val="16"/>
          <w:szCs w:val="16"/>
        </w:rPr>
        <w:t>Hebrews 3:5 Lit His</w:t>
      </w:r>
    </w:p>
    <w:p w14:paraId="0B0AD30A" w14:textId="77777777" w:rsidR="00962816" w:rsidRPr="00962816" w:rsidRDefault="00962816" w:rsidP="00962816">
      <w:pPr>
        <w:rPr>
          <w:sz w:val="16"/>
          <w:szCs w:val="16"/>
        </w:rPr>
      </w:pPr>
      <w:r w:rsidRPr="00962816">
        <w:rPr>
          <w:sz w:val="16"/>
          <w:szCs w:val="16"/>
        </w:rPr>
        <w:t xml:space="preserve">Hebrews 3:6 One early </w:t>
      </w:r>
      <w:proofErr w:type="spellStart"/>
      <w:r w:rsidRPr="00962816">
        <w:rPr>
          <w:sz w:val="16"/>
          <w:szCs w:val="16"/>
        </w:rPr>
        <w:t>ms</w:t>
      </w:r>
      <w:proofErr w:type="spellEnd"/>
      <w:r w:rsidRPr="00962816">
        <w:rPr>
          <w:sz w:val="16"/>
          <w:szCs w:val="16"/>
        </w:rPr>
        <w:t xml:space="preserve"> adds firm until the end</w:t>
      </w:r>
    </w:p>
    <w:p w14:paraId="394ED1F1" w14:textId="77777777" w:rsidR="00962816" w:rsidRPr="00962816" w:rsidRDefault="00962816" w:rsidP="00962816">
      <w:pPr>
        <w:rPr>
          <w:sz w:val="16"/>
          <w:szCs w:val="16"/>
        </w:rPr>
      </w:pPr>
      <w:r w:rsidRPr="00962816">
        <w:rPr>
          <w:sz w:val="16"/>
          <w:szCs w:val="16"/>
        </w:rPr>
        <w:t>Hebrews 3:8 Lit in the provocation</w:t>
      </w:r>
    </w:p>
    <w:p w14:paraId="1FD8E3F1" w14:textId="77777777" w:rsidR="00962816" w:rsidRPr="00962816" w:rsidRDefault="00962816" w:rsidP="00962816">
      <w:pPr>
        <w:rPr>
          <w:sz w:val="16"/>
          <w:szCs w:val="16"/>
        </w:rPr>
      </w:pPr>
      <w:r w:rsidRPr="00962816">
        <w:rPr>
          <w:sz w:val="16"/>
          <w:szCs w:val="16"/>
        </w:rPr>
        <w:t>Hebrews 3:12 Or that leaves the; lit in falling away from</w:t>
      </w:r>
    </w:p>
    <w:p w14:paraId="5EAD62C6" w14:textId="77777777" w:rsidR="00962816" w:rsidRPr="00962816" w:rsidRDefault="00962816" w:rsidP="00962816">
      <w:pPr>
        <w:rPr>
          <w:sz w:val="16"/>
          <w:szCs w:val="16"/>
        </w:rPr>
      </w:pPr>
      <w:r w:rsidRPr="00962816">
        <w:rPr>
          <w:sz w:val="16"/>
          <w:szCs w:val="16"/>
        </w:rPr>
        <w:t>Hebrews 3:14 Or assurance</w:t>
      </w:r>
    </w:p>
    <w:p w14:paraId="3CB3380C" w14:textId="77777777" w:rsidR="00962816" w:rsidRPr="00962816" w:rsidRDefault="00962816" w:rsidP="00962816">
      <w:pPr>
        <w:rPr>
          <w:sz w:val="16"/>
          <w:szCs w:val="16"/>
        </w:rPr>
      </w:pPr>
      <w:r w:rsidRPr="00962816">
        <w:rPr>
          <w:sz w:val="16"/>
          <w:szCs w:val="16"/>
        </w:rPr>
        <w:t>Hebrews 3:15 Lit in the rebellion</w:t>
      </w:r>
    </w:p>
    <w:p w14:paraId="4279F056" w14:textId="77777777" w:rsidR="00962816" w:rsidRPr="00962816" w:rsidRDefault="00962816" w:rsidP="00962816">
      <w:pPr>
        <w:rPr>
          <w:sz w:val="16"/>
          <w:szCs w:val="16"/>
        </w:rPr>
      </w:pPr>
      <w:r w:rsidRPr="00962816">
        <w:rPr>
          <w:sz w:val="16"/>
          <w:szCs w:val="16"/>
        </w:rPr>
        <w:t>Hebrews 4:2 Lit of hearing</w:t>
      </w:r>
    </w:p>
    <w:p w14:paraId="5B05F420" w14:textId="77777777" w:rsidR="00962816" w:rsidRPr="00962816" w:rsidRDefault="00962816" w:rsidP="00962816">
      <w:pPr>
        <w:rPr>
          <w:sz w:val="16"/>
          <w:szCs w:val="16"/>
        </w:rPr>
      </w:pPr>
      <w:r w:rsidRPr="00962816">
        <w:rPr>
          <w:sz w:val="16"/>
          <w:szCs w:val="16"/>
        </w:rPr>
        <w:t xml:space="preserve">Hebrews 4:2 One early </w:t>
      </w:r>
      <w:proofErr w:type="spellStart"/>
      <w:r w:rsidRPr="00962816">
        <w:rPr>
          <w:sz w:val="16"/>
          <w:szCs w:val="16"/>
        </w:rPr>
        <w:t>ms</w:t>
      </w:r>
      <w:proofErr w:type="spellEnd"/>
      <w:r w:rsidRPr="00962816">
        <w:rPr>
          <w:sz w:val="16"/>
          <w:szCs w:val="16"/>
        </w:rPr>
        <w:t xml:space="preserve"> it was not united with faith in those who heard</w:t>
      </w:r>
    </w:p>
    <w:p w14:paraId="0E734426" w14:textId="77777777" w:rsidR="00962816" w:rsidRPr="00962816" w:rsidRDefault="00962816" w:rsidP="00962816">
      <w:pPr>
        <w:rPr>
          <w:sz w:val="16"/>
          <w:szCs w:val="16"/>
        </w:rPr>
      </w:pPr>
      <w:r w:rsidRPr="00962816">
        <w:rPr>
          <w:sz w:val="16"/>
          <w:szCs w:val="16"/>
        </w:rPr>
        <w:t>Hebrews 4:7 Or in</w:t>
      </w:r>
    </w:p>
    <w:p w14:paraId="770A1515" w14:textId="77777777" w:rsidR="00962816" w:rsidRPr="00962816" w:rsidRDefault="00962816" w:rsidP="00962816">
      <w:pPr>
        <w:rPr>
          <w:sz w:val="16"/>
          <w:szCs w:val="16"/>
        </w:rPr>
      </w:pPr>
      <w:r w:rsidRPr="00962816">
        <w:rPr>
          <w:sz w:val="16"/>
          <w:szCs w:val="16"/>
        </w:rPr>
        <w:t>Hebrews 4:8 Gr Jesus</w:t>
      </w:r>
    </w:p>
    <w:p w14:paraId="58D7B812" w14:textId="77777777" w:rsidR="00962816" w:rsidRPr="00962816" w:rsidRDefault="00962816" w:rsidP="00962816">
      <w:pPr>
        <w:rPr>
          <w:sz w:val="16"/>
          <w:szCs w:val="16"/>
        </w:rPr>
      </w:pPr>
      <w:r w:rsidRPr="00962816">
        <w:rPr>
          <w:sz w:val="16"/>
          <w:szCs w:val="16"/>
        </w:rPr>
        <w:t>Hebrews 4:12 Or discern</w:t>
      </w:r>
    </w:p>
    <w:p w14:paraId="66BD64AD" w14:textId="77777777" w:rsidR="00962816" w:rsidRPr="00962816" w:rsidRDefault="00962816" w:rsidP="00962816">
      <w:pPr>
        <w:rPr>
          <w:sz w:val="16"/>
          <w:szCs w:val="16"/>
        </w:rPr>
      </w:pPr>
      <w:r w:rsidRPr="00962816">
        <w:rPr>
          <w:sz w:val="16"/>
          <w:szCs w:val="16"/>
        </w:rPr>
        <w:t>Hebrews 4:13 Lit is our word</w:t>
      </w:r>
    </w:p>
    <w:p w14:paraId="0ACC2E65" w14:textId="77777777" w:rsidR="00962816" w:rsidRPr="00962816" w:rsidRDefault="00962816" w:rsidP="00962816">
      <w:pPr>
        <w:rPr>
          <w:sz w:val="16"/>
          <w:szCs w:val="16"/>
        </w:rPr>
      </w:pPr>
      <w:r w:rsidRPr="00962816">
        <w:rPr>
          <w:sz w:val="16"/>
          <w:szCs w:val="16"/>
        </w:rPr>
        <w:t>Hebrews 5:2 Lit being able to</w:t>
      </w:r>
    </w:p>
    <w:p w14:paraId="561CA198" w14:textId="77777777" w:rsidR="00962816" w:rsidRPr="00962816" w:rsidRDefault="00962816" w:rsidP="00962816">
      <w:pPr>
        <w:rPr>
          <w:sz w:val="16"/>
          <w:szCs w:val="16"/>
        </w:rPr>
      </w:pPr>
      <w:r w:rsidRPr="00962816">
        <w:rPr>
          <w:sz w:val="16"/>
          <w:szCs w:val="16"/>
        </w:rPr>
        <w:t>Hebrews 5:2 I.e., weak by nature</w:t>
      </w:r>
    </w:p>
    <w:p w14:paraId="23703A4F" w14:textId="77777777" w:rsidR="00962816" w:rsidRPr="00962816" w:rsidRDefault="00962816" w:rsidP="00962816">
      <w:pPr>
        <w:rPr>
          <w:sz w:val="16"/>
          <w:szCs w:val="16"/>
        </w:rPr>
      </w:pPr>
      <w:r w:rsidRPr="00962816">
        <w:rPr>
          <w:sz w:val="16"/>
          <w:szCs w:val="16"/>
        </w:rPr>
        <w:t>Hebrews 5:7 Lit His flesh</w:t>
      </w:r>
    </w:p>
    <w:p w14:paraId="2379A65E" w14:textId="77777777" w:rsidR="00962816" w:rsidRPr="00962816" w:rsidRDefault="00962816" w:rsidP="00962816">
      <w:pPr>
        <w:rPr>
          <w:sz w:val="16"/>
          <w:szCs w:val="16"/>
        </w:rPr>
      </w:pPr>
      <w:r w:rsidRPr="00962816">
        <w:rPr>
          <w:sz w:val="16"/>
          <w:szCs w:val="16"/>
        </w:rPr>
        <w:t>Hebrews 5:7 Lit who having offered up</w:t>
      </w:r>
    </w:p>
    <w:p w14:paraId="0CF02A6F" w14:textId="77777777" w:rsidR="00962816" w:rsidRPr="00962816" w:rsidRDefault="00962816" w:rsidP="00962816">
      <w:pPr>
        <w:rPr>
          <w:sz w:val="16"/>
          <w:szCs w:val="16"/>
        </w:rPr>
      </w:pPr>
      <w:r w:rsidRPr="00962816">
        <w:rPr>
          <w:sz w:val="16"/>
          <w:szCs w:val="16"/>
        </w:rPr>
        <w:t>Hebrews 5:7 Or out of</w:t>
      </w:r>
    </w:p>
    <w:p w14:paraId="7498A655" w14:textId="77777777" w:rsidR="00962816" w:rsidRPr="00962816" w:rsidRDefault="00962816" w:rsidP="00962816">
      <w:pPr>
        <w:rPr>
          <w:sz w:val="16"/>
          <w:szCs w:val="16"/>
        </w:rPr>
      </w:pPr>
      <w:r w:rsidRPr="00962816">
        <w:rPr>
          <w:sz w:val="16"/>
          <w:szCs w:val="16"/>
        </w:rPr>
        <w:t>Hebrews 5:7 Lit having been heard</w:t>
      </w:r>
    </w:p>
    <w:p w14:paraId="1F320C0F" w14:textId="77777777" w:rsidR="00962816" w:rsidRPr="00962816" w:rsidRDefault="00962816" w:rsidP="00962816">
      <w:pPr>
        <w:rPr>
          <w:sz w:val="16"/>
          <w:szCs w:val="16"/>
        </w:rPr>
      </w:pPr>
      <w:r w:rsidRPr="00962816">
        <w:rPr>
          <w:sz w:val="16"/>
          <w:szCs w:val="16"/>
        </w:rPr>
        <w:t>Hebrews 5:11 Lit whom; or which</w:t>
      </w:r>
    </w:p>
    <w:p w14:paraId="5E05549E" w14:textId="77777777" w:rsidR="00962816" w:rsidRPr="00962816" w:rsidRDefault="00962816" w:rsidP="00962816">
      <w:pPr>
        <w:rPr>
          <w:sz w:val="16"/>
          <w:szCs w:val="16"/>
        </w:rPr>
      </w:pPr>
      <w:r w:rsidRPr="00962816">
        <w:rPr>
          <w:sz w:val="16"/>
          <w:szCs w:val="16"/>
        </w:rPr>
        <w:t>Hebrews 5:11 Lit sluggish in hearing</w:t>
      </w:r>
    </w:p>
    <w:p w14:paraId="0D8C21F2" w14:textId="77777777" w:rsidR="00962816" w:rsidRPr="00962816" w:rsidRDefault="00962816" w:rsidP="00962816">
      <w:pPr>
        <w:rPr>
          <w:sz w:val="16"/>
          <w:szCs w:val="16"/>
        </w:rPr>
      </w:pPr>
      <w:r w:rsidRPr="00962816">
        <w:rPr>
          <w:sz w:val="16"/>
          <w:szCs w:val="16"/>
        </w:rPr>
        <w:t>Hebrews 5:12 Lit because of the time</w:t>
      </w:r>
    </w:p>
    <w:p w14:paraId="53FEEDA5" w14:textId="77777777" w:rsidR="00962816" w:rsidRPr="00962816" w:rsidRDefault="00962816" w:rsidP="00962816">
      <w:pPr>
        <w:rPr>
          <w:sz w:val="16"/>
          <w:szCs w:val="16"/>
        </w:rPr>
      </w:pPr>
      <w:r w:rsidRPr="00962816">
        <w:rPr>
          <w:sz w:val="16"/>
          <w:szCs w:val="16"/>
        </w:rPr>
        <w:t>Hebrews 5:12 Lit elements of the beginning</w:t>
      </w:r>
    </w:p>
    <w:p w14:paraId="75EFBDA3" w14:textId="77777777" w:rsidR="00962816" w:rsidRPr="00962816" w:rsidRDefault="00962816" w:rsidP="00962816">
      <w:pPr>
        <w:rPr>
          <w:sz w:val="16"/>
          <w:szCs w:val="16"/>
        </w:rPr>
      </w:pPr>
      <w:r w:rsidRPr="00962816">
        <w:rPr>
          <w:sz w:val="16"/>
          <w:szCs w:val="16"/>
        </w:rPr>
        <w:t>Hebrews 6:1 Lit word of the beginning</w:t>
      </w:r>
    </w:p>
    <w:p w14:paraId="094B093C" w14:textId="77777777" w:rsidR="00962816" w:rsidRPr="00962816" w:rsidRDefault="00962816" w:rsidP="00962816">
      <w:pPr>
        <w:rPr>
          <w:sz w:val="16"/>
          <w:szCs w:val="16"/>
        </w:rPr>
      </w:pPr>
      <w:r w:rsidRPr="00962816">
        <w:rPr>
          <w:sz w:val="16"/>
          <w:szCs w:val="16"/>
        </w:rPr>
        <w:t>Hebrews 6:1 I.e., Messiah</w:t>
      </w:r>
    </w:p>
    <w:p w14:paraId="1EADEF62" w14:textId="77777777" w:rsidR="00962816" w:rsidRPr="00962816" w:rsidRDefault="00962816" w:rsidP="00962816">
      <w:pPr>
        <w:rPr>
          <w:sz w:val="16"/>
          <w:szCs w:val="16"/>
        </w:rPr>
      </w:pPr>
      <w:r w:rsidRPr="00962816">
        <w:rPr>
          <w:sz w:val="16"/>
          <w:szCs w:val="16"/>
        </w:rPr>
        <w:t>Hebrews 6:1 Or perfection</w:t>
      </w:r>
    </w:p>
    <w:p w14:paraId="11C53901" w14:textId="77777777" w:rsidR="00962816" w:rsidRPr="00962816" w:rsidRDefault="00962816" w:rsidP="00962816">
      <w:pPr>
        <w:rPr>
          <w:sz w:val="16"/>
          <w:szCs w:val="16"/>
        </w:rPr>
      </w:pPr>
      <w:r w:rsidRPr="00962816">
        <w:rPr>
          <w:sz w:val="16"/>
          <w:szCs w:val="16"/>
        </w:rPr>
        <w:t>Hebrews 6:2 Or baptisms</w:t>
      </w:r>
    </w:p>
    <w:p w14:paraId="562889E5" w14:textId="77777777" w:rsidR="00962816" w:rsidRPr="00962816" w:rsidRDefault="00962816" w:rsidP="00962816">
      <w:pPr>
        <w:rPr>
          <w:sz w:val="16"/>
          <w:szCs w:val="16"/>
        </w:rPr>
      </w:pPr>
      <w:r w:rsidRPr="00962816">
        <w:rPr>
          <w:sz w:val="16"/>
          <w:szCs w:val="16"/>
        </w:rPr>
        <w:t>Hebrews 6:6 Or committed apostasy; i.e., renounced the faith</w:t>
      </w:r>
    </w:p>
    <w:p w14:paraId="6C3EE84F" w14:textId="77777777" w:rsidR="00962816" w:rsidRPr="00962816" w:rsidRDefault="00962816" w:rsidP="00962816">
      <w:pPr>
        <w:rPr>
          <w:sz w:val="16"/>
          <w:szCs w:val="16"/>
        </w:rPr>
      </w:pPr>
      <w:r w:rsidRPr="00962816">
        <w:rPr>
          <w:sz w:val="16"/>
          <w:szCs w:val="16"/>
        </w:rPr>
        <w:t>Hebrews 6:6 Or while</w:t>
      </w:r>
    </w:p>
    <w:p w14:paraId="446321E6" w14:textId="77777777" w:rsidR="00962816" w:rsidRPr="00962816" w:rsidRDefault="00962816" w:rsidP="00962816">
      <w:pPr>
        <w:rPr>
          <w:sz w:val="16"/>
          <w:szCs w:val="16"/>
        </w:rPr>
      </w:pPr>
      <w:r w:rsidRPr="00962816">
        <w:rPr>
          <w:sz w:val="16"/>
          <w:szCs w:val="16"/>
        </w:rPr>
        <w:t>Hebrews 6:7 Lit comes</w:t>
      </w:r>
    </w:p>
    <w:p w14:paraId="2A18507E" w14:textId="77777777" w:rsidR="00962816" w:rsidRPr="00962816" w:rsidRDefault="00962816" w:rsidP="00962816">
      <w:pPr>
        <w:rPr>
          <w:sz w:val="16"/>
          <w:szCs w:val="16"/>
        </w:rPr>
      </w:pPr>
      <w:r w:rsidRPr="00962816">
        <w:rPr>
          <w:sz w:val="16"/>
          <w:szCs w:val="16"/>
        </w:rPr>
        <w:t>Hebrews 6:8 Lit near to a curse</w:t>
      </w:r>
    </w:p>
    <w:p w14:paraId="01D4C6BF" w14:textId="77777777" w:rsidR="00962816" w:rsidRPr="00962816" w:rsidRDefault="00962816" w:rsidP="00962816">
      <w:pPr>
        <w:rPr>
          <w:sz w:val="16"/>
          <w:szCs w:val="16"/>
        </w:rPr>
      </w:pPr>
      <w:r w:rsidRPr="00962816">
        <w:rPr>
          <w:sz w:val="16"/>
          <w:szCs w:val="16"/>
        </w:rPr>
        <w:t>Hebrews 6:8 Lit whose end is for burning</w:t>
      </w:r>
    </w:p>
    <w:p w14:paraId="5AD9401D" w14:textId="77777777" w:rsidR="00962816" w:rsidRPr="00962816" w:rsidRDefault="00962816" w:rsidP="00962816">
      <w:pPr>
        <w:rPr>
          <w:sz w:val="16"/>
          <w:szCs w:val="16"/>
        </w:rPr>
      </w:pPr>
      <w:r w:rsidRPr="00962816">
        <w:rPr>
          <w:sz w:val="16"/>
          <w:szCs w:val="16"/>
        </w:rPr>
        <w:t>Hebrews 6:9 Or belong to</w:t>
      </w:r>
    </w:p>
    <w:p w14:paraId="5B7D7140" w14:textId="77777777" w:rsidR="00962816" w:rsidRPr="00962816" w:rsidRDefault="00962816" w:rsidP="00962816">
      <w:pPr>
        <w:rPr>
          <w:sz w:val="16"/>
          <w:szCs w:val="16"/>
        </w:rPr>
      </w:pPr>
      <w:r w:rsidRPr="00962816">
        <w:rPr>
          <w:sz w:val="16"/>
          <w:szCs w:val="16"/>
        </w:rPr>
        <w:t>Hebrews 6:10 Lit holy ones; i.e., God’s people</w:t>
      </w:r>
    </w:p>
    <w:p w14:paraId="766E977D" w14:textId="77777777" w:rsidR="00962816" w:rsidRPr="00962816" w:rsidRDefault="00962816" w:rsidP="00962816">
      <w:pPr>
        <w:rPr>
          <w:sz w:val="16"/>
          <w:szCs w:val="16"/>
        </w:rPr>
      </w:pPr>
      <w:r w:rsidRPr="00962816">
        <w:rPr>
          <w:sz w:val="16"/>
          <w:szCs w:val="16"/>
        </w:rPr>
        <w:t>Hebrews 6:11 Lit to the full</w:t>
      </w:r>
    </w:p>
    <w:p w14:paraId="0BB67E30" w14:textId="77777777" w:rsidR="00962816" w:rsidRPr="00962816" w:rsidRDefault="00962816" w:rsidP="00962816">
      <w:pPr>
        <w:rPr>
          <w:sz w:val="16"/>
          <w:szCs w:val="16"/>
        </w:rPr>
      </w:pPr>
      <w:r w:rsidRPr="00962816">
        <w:rPr>
          <w:sz w:val="16"/>
          <w:szCs w:val="16"/>
        </w:rPr>
        <w:t>Hebrews 6:16 Or Him who is greater</w:t>
      </w:r>
    </w:p>
    <w:p w14:paraId="7313C0F0" w14:textId="77777777" w:rsidR="00962816" w:rsidRPr="00962816" w:rsidRDefault="00962816" w:rsidP="00962816">
      <w:pPr>
        <w:rPr>
          <w:sz w:val="16"/>
          <w:szCs w:val="16"/>
        </w:rPr>
      </w:pPr>
      <w:r w:rsidRPr="00962816">
        <w:rPr>
          <w:sz w:val="16"/>
          <w:szCs w:val="16"/>
        </w:rPr>
        <w:t>Hebrews 6:17 Lit In which</w:t>
      </w:r>
    </w:p>
    <w:p w14:paraId="57DDBEA8" w14:textId="77777777" w:rsidR="00962816" w:rsidRPr="00962816" w:rsidRDefault="00962816" w:rsidP="00962816">
      <w:pPr>
        <w:rPr>
          <w:sz w:val="16"/>
          <w:szCs w:val="16"/>
        </w:rPr>
      </w:pPr>
      <w:r w:rsidRPr="00962816">
        <w:rPr>
          <w:sz w:val="16"/>
          <w:szCs w:val="16"/>
        </w:rPr>
        <w:t>Hebrews 6:17 Lit the unchangeableness of His</w:t>
      </w:r>
    </w:p>
    <w:p w14:paraId="70E81C74" w14:textId="77777777" w:rsidR="00962816" w:rsidRPr="00962816" w:rsidRDefault="00962816" w:rsidP="00962816">
      <w:pPr>
        <w:rPr>
          <w:sz w:val="16"/>
          <w:szCs w:val="16"/>
        </w:rPr>
      </w:pPr>
      <w:r w:rsidRPr="00962816">
        <w:rPr>
          <w:sz w:val="16"/>
          <w:szCs w:val="16"/>
        </w:rPr>
        <w:t>Hebrews 6:17 Or mediated</w:t>
      </w:r>
    </w:p>
    <w:p w14:paraId="13987DC9" w14:textId="77777777" w:rsidR="00962816" w:rsidRPr="00962816" w:rsidRDefault="00962816" w:rsidP="00962816">
      <w:pPr>
        <w:rPr>
          <w:sz w:val="16"/>
          <w:szCs w:val="16"/>
        </w:rPr>
      </w:pPr>
      <w:r w:rsidRPr="00962816">
        <w:rPr>
          <w:sz w:val="16"/>
          <w:szCs w:val="16"/>
        </w:rPr>
        <w:t>Hebrews 6:19 Lit Which hope we have</w:t>
      </w:r>
    </w:p>
    <w:p w14:paraId="5C1E545F" w14:textId="77777777" w:rsidR="00962816" w:rsidRPr="00962816" w:rsidRDefault="00962816" w:rsidP="00962816">
      <w:pPr>
        <w:rPr>
          <w:sz w:val="16"/>
          <w:szCs w:val="16"/>
        </w:rPr>
      </w:pPr>
      <w:r w:rsidRPr="00962816">
        <w:rPr>
          <w:sz w:val="16"/>
          <w:szCs w:val="16"/>
        </w:rPr>
        <w:t>Hebrews 6:19 Or inside</w:t>
      </w:r>
    </w:p>
    <w:p w14:paraId="12979DE0" w14:textId="77777777" w:rsidR="00962816" w:rsidRPr="00962816" w:rsidRDefault="00962816" w:rsidP="00962816">
      <w:pPr>
        <w:rPr>
          <w:sz w:val="16"/>
          <w:szCs w:val="16"/>
        </w:rPr>
      </w:pPr>
      <w:r w:rsidRPr="00962816">
        <w:rPr>
          <w:sz w:val="16"/>
          <w:szCs w:val="16"/>
        </w:rPr>
        <w:t>Hebrews 7:5 Lit according to</w:t>
      </w:r>
    </w:p>
    <w:p w14:paraId="5D905A4A" w14:textId="77777777" w:rsidR="00962816" w:rsidRPr="00962816" w:rsidRDefault="00962816" w:rsidP="00962816">
      <w:pPr>
        <w:rPr>
          <w:sz w:val="16"/>
          <w:szCs w:val="16"/>
        </w:rPr>
      </w:pPr>
      <w:r w:rsidRPr="00962816">
        <w:rPr>
          <w:sz w:val="16"/>
          <w:szCs w:val="16"/>
        </w:rPr>
        <w:t>Hebrews 7:5 Or tithes</w:t>
      </w:r>
    </w:p>
    <w:p w14:paraId="05E4A067" w14:textId="77777777" w:rsidR="00962816" w:rsidRPr="00962816" w:rsidRDefault="00962816" w:rsidP="00962816">
      <w:pPr>
        <w:rPr>
          <w:sz w:val="16"/>
          <w:szCs w:val="16"/>
        </w:rPr>
      </w:pPr>
      <w:r w:rsidRPr="00962816">
        <w:rPr>
          <w:sz w:val="16"/>
          <w:szCs w:val="16"/>
        </w:rPr>
        <w:t>Hebrews 7:5 Lit have come out of the loins of</w:t>
      </w:r>
    </w:p>
    <w:p w14:paraId="2EEA48E4" w14:textId="77777777" w:rsidR="00962816" w:rsidRPr="00962816" w:rsidRDefault="00962816" w:rsidP="00962816">
      <w:pPr>
        <w:rPr>
          <w:sz w:val="16"/>
          <w:szCs w:val="16"/>
        </w:rPr>
      </w:pPr>
      <w:r w:rsidRPr="00962816">
        <w:rPr>
          <w:sz w:val="16"/>
          <w:szCs w:val="16"/>
        </w:rPr>
        <w:t>Hebrews 7:6 Or tithes</w:t>
      </w:r>
    </w:p>
    <w:p w14:paraId="6CFB1284" w14:textId="77777777" w:rsidR="00962816" w:rsidRPr="00962816" w:rsidRDefault="00962816" w:rsidP="00962816">
      <w:pPr>
        <w:rPr>
          <w:sz w:val="16"/>
          <w:szCs w:val="16"/>
        </w:rPr>
      </w:pPr>
      <w:r w:rsidRPr="00962816">
        <w:rPr>
          <w:sz w:val="16"/>
          <w:szCs w:val="16"/>
        </w:rPr>
        <w:t>Hebrews 7:6 Lit has blessed</w:t>
      </w:r>
    </w:p>
    <w:p w14:paraId="77023AED" w14:textId="77777777" w:rsidR="00962816" w:rsidRPr="00962816" w:rsidRDefault="00962816" w:rsidP="00962816">
      <w:pPr>
        <w:rPr>
          <w:sz w:val="16"/>
          <w:szCs w:val="16"/>
        </w:rPr>
      </w:pPr>
      <w:r w:rsidRPr="00962816">
        <w:rPr>
          <w:sz w:val="16"/>
          <w:szCs w:val="16"/>
        </w:rPr>
        <w:t>Hebrews 7:10 Lit father</w:t>
      </w:r>
    </w:p>
    <w:p w14:paraId="2B9B825F" w14:textId="77777777" w:rsidR="00962816" w:rsidRPr="00962816" w:rsidRDefault="00962816" w:rsidP="00962816">
      <w:pPr>
        <w:rPr>
          <w:sz w:val="16"/>
          <w:szCs w:val="16"/>
        </w:rPr>
      </w:pPr>
      <w:r w:rsidRPr="00962816">
        <w:rPr>
          <w:sz w:val="16"/>
          <w:szCs w:val="16"/>
        </w:rPr>
        <w:t>Hebrews 7:14 Lit has arisen from</w:t>
      </w:r>
    </w:p>
    <w:p w14:paraId="07E53C20" w14:textId="77777777" w:rsidR="00962816" w:rsidRPr="00962816" w:rsidRDefault="00962816" w:rsidP="00962816">
      <w:pPr>
        <w:rPr>
          <w:sz w:val="16"/>
          <w:szCs w:val="16"/>
        </w:rPr>
      </w:pPr>
      <w:r w:rsidRPr="00962816">
        <w:rPr>
          <w:sz w:val="16"/>
          <w:szCs w:val="16"/>
        </w:rPr>
        <w:t>Hebrews 7:16 Lit fleshly commandment; i.e., to be a descendant of Levi</w:t>
      </w:r>
    </w:p>
    <w:p w14:paraId="0040414A" w14:textId="77777777" w:rsidR="00962816" w:rsidRPr="00962816" w:rsidRDefault="00962816" w:rsidP="00962816">
      <w:pPr>
        <w:rPr>
          <w:sz w:val="16"/>
          <w:szCs w:val="16"/>
        </w:rPr>
      </w:pPr>
      <w:r w:rsidRPr="00962816">
        <w:rPr>
          <w:sz w:val="16"/>
          <w:szCs w:val="16"/>
        </w:rPr>
        <w:t>Hebrews 7:22 Or guarantor</w:t>
      </w:r>
    </w:p>
    <w:p w14:paraId="3C15670F" w14:textId="77777777" w:rsidR="00962816" w:rsidRPr="00962816" w:rsidRDefault="00962816" w:rsidP="00962816">
      <w:pPr>
        <w:rPr>
          <w:sz w:val="16"/>
          <w:szCs w:val="16"/>
        </w:rPr>
      </w:pPr>
      <w:r w:rsidRPr="00962816">
        <w:rPr>
          <w:sz w:val="16"/>
          <w:szCs w:val="16"/>
        </w:rPr>
        <w:t>Hebrews 7:23 Lit The greater number have become priests...</w:t>
      </w:r>
    </w:p>
    <w:p w14:paraId="1C1F869D" w14:textId="77777777" w:rsidR="00962816" w:rsidRPr="00962816" w:rsidRDefault="00962816" w:rsidP="00962816">
      <w:pPr>
        <w:rPr>
          <w:sz w:val="16"/>
          <w:szCs w:val="16"/>
        </w:rPr>
      </w:pPr>
      <w:r w:rsidRPr="00962816">
        <w:rPr>
          <w:sz w:val="16"/>
          <w:szCs w:val="16"/>
        </w:rPr>
        <w:t>Hebrews 7:24 Lit He</w:t>
      </w:r>
    </w:p>
    <w:p w14:paraId="007C06F0" w14:textId="77777777" w:rsidR="00962816" w:rsidRPr="00962816" w:rsidRDefault="00962816" w:rsidP="00962816">
      <w:pPr>
        <w:rPr>
          <w:sz w:val="16"/>
          <w:szCs w:val="16"/>
        </w:rPr>
      </w:pPr>
      <w:r w:rsidRPr="00962816">
        <w:rPr>
          <w:sz w:val="16"/>
          <w:szCs w:val="16"/>
        </w:rPr>
        <w:t>Hebrews 7:25 Or completely</w:t>
      </w:r>
    </w:p>
    <w:p w14:paraId="3122C6C2" w14:textId="77777777" w:rsidR="00962816" w:rsidRPr="00962816" w:rsidRDefault="00962816" w:rsidP="00962816">
      <w:pPr>
        <w:rPr>
          <w:sz w:val="16"/>
          <w:szCs w:val="16"/>
        </w:rPr>
      </w:pPr>
      <w:r w:rsidRPr="00962816">
        <w:rPr>
          <w:sz w:val="16"/>
          <w:szCs w:val="16"/>
        </w:rPr>
        <w:t>Hebrews 8:2 Or of</w:t>
      </w:r>
    </w:p>
    <w:p w14:paraId="1E2FC258" w14:textId="77777777" w:rsidR="00962816" w:rsidRPr="00962816" w:rsidRDefault="00962816" w:rsidP="00962816">
      <w:pPr>
        <w:rPr>
          <w:sz w:val="16"/>
          <w:szCs w:val="16"/>
        </w:rPr>
      </w:pPr>
      <w:r w:rsidRPr="00962816">
        <w:rPr>
          <w:sz w:val="16"/>
          <w:szCs w:val="16"/>
        </w:rPr>
        <w:t>Hebrews 8:2 Or of</w:t>
      </w:r>
    </w:p>
    <w:p w14:paraId="293F5BFC" w14:textId="77777777" w:rsidR="00962816" w:rsidRPr="00962816" w:rsidRDefault="00962816" w:rsidP="00962816">
      <w:pPr>
        <w:rPr>
          <w:sz w:val="16"/>
          <w:szCs w:val="16"/>
        </w:rPr>
      </w:pPr>
      <w:r w:rsidRPr="00962816">
        <w:rPr>
          <w:sz w:val="16"/>
          <w:szCs w:val="16"/>
        </w:rPr>
        <w:t>Hebrews 8:2 Or sacred tent</w:t>
      </w:r>
    </w:p>
    <w:p w14:paraId="7EB8A29B" w14:textId="77777777" w:rsidR="00962816" w:rsidRPr="00962816" w:rsidRDefault="00962816" w:rsidP="00962816">
      <w:pPr>
        <w:rPr>
          <w:sz w:val="16"/>
          <w:szCs w:val="16"/>
        </w:rPr>
      </w:pPr>
      <w:r w:rsidRPr="00962816">
        <w:rPr>
          <w:sz w:val="16"/>
          <w:szCs w:val="16"/>
        </w:rPr>
        <w:t>Hebrews 8:4 I.e., temple priests</w:t>
      </w:r>
    </w:p>
    <w:p w14:paraId="0C430484" w14:textId="77777777" w:rsidR="00962816" w:rsidRPr="00962816" w:rsidRDefault="00962816" w:rsidP="00962816">
      <w:pPr>
        <w:rPr>
          <w:sz w:val="16"/>
          <w:szCs w:val="16"/>
        </w:rPr>
      </w:pPr>
      <w:r w:rsidRPr="00962816">
        <w:rPr>
          <w:sz w:val="16"/>
          <w:szCs w:val="16"/>
        </w:rPr>
        <w:t>Hebrews 8:5 Lit has been</w:t>
      </w:r>
    </w:p>
    <w:p w14:paraId="021102EA" w14:textId="77777777" w:rsidR="00962816" w:rsidRPr="00962816" w:rsidRDefault="00962816" w:rsidP="00962816">
      <w:pPr>
        <w:rPr>
          <w:sz w:val="16"/>
          <w:szCs w:val="16"/>
        </w:rPr>
      </w:pPr>
      <w:r w:rsidRPr="00962816">
        <w:rPr>
          <w:sz w:val="16"/>
          <w:szCs w:val="16"/>
        </w:rPr>
        <w:t>Hebrews 8:5 Or sacred tent</w:t>
      </w:r>
    </w:p>
    <w:p w14:paraId="61A97F02" w14:textId="77777777" w:rsidR="00962816" w:rsidRPr="00962816" w:rsidRDefault="00962816" w:rsidP="00962816">
      <w:pPr>
        <w:rPr>
          <w:sz w:val="16"/>
          <w:szCs w:val="16"/>
        </w:rPr>
      </w:pPr>
      <w:r w:rsidRPr="00962816">
        <w:rPr>
          <w:sz w:val="16"/>
          <w:szCs w:val="16"/>
        </w:rPr>
        <w:t>Hebrews 8:7 Lit place</w:t>
      </w:r>
    </w:p>
    <w:p w14:paraId="3E7A4BD1" w14:textId="77777777" w:rsidR="00962816" w:rsidRPr="00962816" w:rsidRDefault="00962816" w:rsidP="00962816">
      <w:pPr>
        <w:rPr>
          <w:sz w:val="16"/>
          <w:szCs w:val="16"/>
        </w:rPr>
      </w:pPr>
      <w:r w:rsidRPr="00962816">
        <w:rPr>
          <w:sz w:val="16"/>
          <w:szCs w:val="16"/>
        </w:rPr>
        <w:t>Hebrews 8:8 Lit them</w:t>
      </w:r>
    </w:p>
    <w:p w14:paraId="74BB6478" w14:textId="77777777" w:rsidR="00962816" w:rsidRPr="00962816" w:rsidRDefault="00962816" w:rsidP="00962816">
      <w:pPr>
        <w:rPr>
          <w:sz w:val="16"/>
          <w:szCs w:val="16"/>
        </w:rPr>
      </w:pPr>
      <w:r w:rsidRPr="00962816">
        <w:rPr>
          <w:sz w:val="16"/>
          <w:szCs w:val="16"/>
        </w:rPr>
        <w:t>Hebrews 8:8 Lit And</w:t>
      </w:r>
    </w:p>
    <w:p w14:paraId="540A3DBD" w14:textId="77777777" w:rsidR="00962816" w:rsidRPr="00962816" w:rsidRDefault="00962816" w:rsidP="00962816">
      <w:pPr>
        <w:rPr>
          <w:sz w:val="16"/>
          <w:szCs w:val="16"/>
        </w:rPr>
      </w:pPr>
      <w:r w:rsidRPr="00962816">
        <w:rPr>
          <w:sz w:val="16"/>
          <w:szCs w:val="16"/>
        </w:rPr>
        <w:t>Hebrews 8:10 Lit Putting my laws into...</w:t>
      </w:r>
    </w:p>
    <w:p w14:paraId="27EF561A" w14:textId="77777777" w:rsidR="00962816" w:rsidRPr="00962816" w:rsidRDefault="00962816" w:rsidP="00962816">
      <w:pPr>
        <w:rPr>
          <w:sz w:val="16"/>
          <w:szCs w:val="16"/>
        </w:rPr>
      </w:pPr>
      <w:r w:rsidRPr="00962816">
        <w:rPr>
          <w:sz w:val="16"/>
          <w:szCs w:val="16"/>
        </w:rPr>
        <w:t>Hebrews 8:11 Lit small to great of them</w:t>
      </w:r>
    </w:p>
    <w:p w14:paraId="23C6E024" w14:textId="77777777" w:rsidR="00962816" w:rsidRPr="00962816" w:rsidRDefault="00962816" w:rsidP="00962816">
      <w:pPr>
        <w:rPr>
          <w:sz w:val="16"/>
          <w:szCs w:val="16"/>
        </w:rPr>
      </w:pPr>
      <w:r w:rsidRPr="00962816">
        <w:rPr>
          <w:sz w:val="16"/>
          <w:szCs w:val="16"/>
        </w:rPr>
        <w:t xml:space="preserve">Hebrews 8:13 Or </w:t>
      </w:r>
      <w:proofErr w:type="gramStart"/>
      <w:r w:rsidRPr="00962816">
        <w:rPr>
          <w:sz w:val="16"/>
          <w:szCs w:val="16"/>
        </w:rPr>
        <w:t>In</w:t>
      </w:r>
      <w:proofErr w:type="gramEnd"/>
      <w:r w:rsidRPr="00962816">
        <w:rPr>
          <w:sz w:val="16"/>
          <w:szCs w:val="16"/>
        </w:rPr>
        <w:t xml:space="preserve"> His saying</w:t>
      </w:r>
    </w:p>
    <w:p w14:paraId="1F917D80" w14:textId="77777777" w:rsidR="00962816" w:rsidRPr="00962816" w:rsidRDefault="00962816" w:rsidP="00962816">
      <w:pPr>
        <w:rPr>
          <w:sz w:val="16"/>
          <w:szCs w:val="16"/>
        </w:rPr>
      </w:pPr>
      <w:r w:rsidRPr="00962816">
        <w:rPr>
          <w:sz w:val="16"/>
          <w:szCs w:val="16"/>
        </w:rPr>
        <w:t>Hebrews 8:13 Or near destruction</w:t>
      </w:r>
    </w:p>
    <w:p w14:paraId="2B8868B9" w14:textId="77777777" w:rsidR="00962816" w:rsidRPr="00962816" w:rsidRDefault="00962816" w:rsidP="00962816">
      <w:pPr>
        <w:rPr>
          <w:sz w:val="16"/>
          <w:szCs w:val="16"/>
        </w:rPr>
      </w:pPr>
      <w:r w:rsidRPr="00962816">
        <w:rPr>
          <w:sz w:val="16"/>
          <w:szCs w:val="16"/>
        </w:rPr>
        <w:t>Hebrews 9:2 Or sacred tent</w:t>
      </w:r>
    </w:p>
    <w:p w14:paraId="2B265727" w14:textId="77777777" w:rsidR="00962816" w:rsidRPr="00962816" w:rsidRDefault="00962816" w:rsidP="00962816">
      <w:pPr>
        <w:rPr>
          <w:sz w:val="16"/>
          <w:szCs w:val="16"/>
        </w:rPr>
      </w:pPr>
      <w:r w:rsidRPr="00962816">
        <w:rPr>
          <w:sz w:val="16"/>
          <w:szCs w:val="16"/>
        </w:rPr>
        <w:t>Hebrews 9:2 Lit first</w:t>
      </w:r>
    </w:p>
    <w:p w14:paraId="78EA33C1" w14:textId="77777777" w:rsidR="00962816" w:rsidRPr="00962816" w:rsidRDefault="00962816" w:rsidP="00962816">
      <w:pPr>
        <w:rPr>
          <w:sz w:val="16"/>
          <w:szCs w:val="16"/>
        </w:rPr>
      </w:pPr>
      <w:r w:rsidRPr="00962816">
        <w:rPr>
          <w:sz w:val="16"/>
          <w:szCs w:val="16"/>
        </w:rPr>
        <w:t>Hebrews 9:2 Lit loaves of presentation</w:t>
      </w:r>
    </w:p>
    <w:p w14:paraId="4BD062FB" w14:textId="77777777" w:rsidR="00962816" w:rsidRPr="00962816" w:rsidRDefault="00962816" w:rsidP="00962816">
      <w:pPr>
        <w:rPr>
          <w:sz w:val="16"/>
          <w:szCs w:val="16"/>
        </w:rPr>
      </w:pPr>
      <w:r w:rsidRPr="00962816">
        <w:rPr>
          <w:sz w:val="16"/>
          <w:szCs w:val="16"/>
        </w:rPr>
        <w:t>Hebrews 9:3 Or sacred tent</w:t>
      </w:r>
    </w:p>
    <w:p w14:paraId="1472185E" w14:textId="77777777" w:rsidR="00962816" w:rsidRPr="00962816" w:rsidRDefault="00962816" w:rsidP="00962816">
      <w:pPr>
        <w:rPr>
          <w:sz w:val="16"/>
          <w:szCs w:val="16"/>
        </w:rPr>
      </w:pPr>
      <w:r w:rsidRPr="00962816">
        <w:rPr>
          <w:sz w:val="16"/>
          <w:szCs w:val="16"/>
        </w:rPr>
        <w:t>Hebrews 9:4 Or censer</w:t>
      </w:r>
    </w:p>
    <w:p w14:paraId="781D982D" w14:textId="77777777" w:rsidR="00962816" w:rsidRPr="00962816" w:rsidRDefault="00962816" w:rsidP="00962816">
      <w:pPr>
        <w:rPr>
          <w:sz w:val="16"/>
          <w:szCs w:val="16"/>
        </w:rPr>
      </w:pPr>
      <w:r w:rsidRPr="00962816">
        <w:rPr>
          <w:sz w:val="16"/>
          <w:szCs w:val="16"/>
        </w:rPr>
        <w:t>Hebrews 9:5 Also called mercy seat; i.e., where blood was sprinkled on the Day of Atonement</w:t>
      </w:r>
    </w:p>
    <w:p w14:paraId="2263E1DF" w14:textId="77777777" w:rsidR="00962816" w:rsidRPr="00962816" w:rsidRDefault="00962816" w:rsidP="00962816">
      <w:pPr>
        <w:rPr>
          <w:sz w:val="16"/>
          <w:szCs w:val="16"/>
        </w:rPr>
      </w:pPr>
      <w:r w:rsidRPr="00962816">
        <w:rPr>
          <w:sz w:val="16"/>
          <w:szCs w:val="16"/>
        </w:rPr>
        <w:t>Hebrews 9:6 Lit first</w:t>
      </w:r>
    </w:p>
    <w:p w14:paraId="6CDCF4A9" w14:textId="77777777" w:rsidR="00962816" w:rsidRPr="00962816" w:rsidRDefault="00962816" w:rsidP="00962816">
      <w:pPr>
        <w:rPr>
          <w:sz w:val="16"/>
          <w:szCs w:val="16"/>
        </w:rPr>
      </w:pPr>
      <w:r w:rsidRPr="00962816">
        <w:rPr>
          <w:sz w:val="16"/>
          <w:szCs w:val="16"/>
        </w:rPr>
        <w:t>Hebrews 9:6 Or sacred tent</w:t>
      </w:r>
    </w:p>
    <w:p w14:paraId="73A2F0A0" w14:textId="77777777" w:rsidR="00962816" w:rsidRPr="00962816" w:rsidRDefault="00962816" w:rsidP="00962816">
      <w:pPr>
        <w:rPr>
          <w:sz w:val="16"/>
          <w:szCs w:val="16"/>
        </w:rPr>
      </w:pPr>
      <w:r w:rsidRPr="00962816">
        <w:rPr>
          <w:sz w:val="16"/>
          <w:szCs w:val="16"/>
        </w:rPr>
        <w:t>Hebrews 9:7 Lit ignorance of the people</w:t>
      </w:r>
    </w:p>
    <w:p w14:paraId="4CF6266E" w14:textId="77777777" w:rsidR="00962816" w:rsidRPr="00962816" w:rsidRDefault="00962816" w:rsidP="00962816">
      <w:pPr>
        <w:rPr>
          <w:sz w:val="16"/>
          <w:szCs w:val="16"/>
        </w:rPr>
      </w:pPr>
      <w:r w:rsidRPr="00962816">
        <w:rPr>
          <w:sz w:val="16"/>
          <w:szCs w:val="16"/>
        </w:rPr>
        <w:t>Hebrews 9:8 Lit first</w:t>
      </w:r>
    </w:p>
    <w:p w14:paraId="1A2D30FD" w14:textId="77777777" w:rsidR="00962816" w:rsidRPr="00962816" w:rsidRDefault="00962816" w:rsidP="00962816">
      <w:pPr>
        <w:rPr>
          <w:sz w:val="16"/>
          <w:szCs w:val="16"/>
        </w:rPr>
      </w:pPr>
      <w:r w:rsidRPr="00962816">
        <w:rPr>
          <w:sz w:val="16"/>
          <w:szCs w:val="16"/>
        </w:rPr>
        <w:t>Hebrews 9:10 Lit flesh</w:t>
      </w:r>
    </w:p>
    <w:p w14:paraId="52BD2A62" w14:textId="77777777" w:rsidR="00962816" w:rsidRPr="00962816" w:rsidRDefault="00962816" w:rsidP="00962816">
      <w:pPr>
        <w:rPr>
          <w:sz w:val="16"/>
          <w:szCs w:val="16"/>
        </w:rPr>
      </w:pPr>
      <w:r w:rsidRPr="00962816">
        <w:rPr>
          <w:sz w:val="16"/>
          <w:szCs w:val="16"/>
        </w:rPr>
        <w:t xml:space="preserve">Hebrews 9:11 One early </w:t>
      </w:r>
      <w:proofErr w:type="spellStart"/>
      <w:r w:rsidRPr="00962816">
        <w:rPr>
          <w:sz w:val="16"/>
          <w:szCs w:val="16"/>
        </w:rPr>
        <w:t>ms</w:t>
      </w:r>
      <w:proofErr w:type="spellEnd"/>
      <w:r w:rsidRPr="00962816">
        <w:rPr>
          <w:sz w:val="16"/>
          <w:szCs w:val="16"/>
        </w:rPr>
        <w:t xml:space="preserve"> to come</w:t>
      </w:r>
    </w:p>
    <w:p w14:paraId="3E0FCE97" w14:textId="77777777" w:rsidR="00962816" w:rsidRPr="00962816" w:rsidRDefault="00962816" w:rsidP="00962816">
      <w:pPr>
        <w:rPr>
          <w:sz w:val="16"/>
          <w:szCs w:val="16"/>
        </w:rPr>
      </w:pPr>
      <w:r w:rsidRPr="00962816">
        <w:rPr>
          <w:sz w:val="16"/>
          <w:szCs w:val="16"/>
        </w:rPr>
        <w:t>Hebrews 9:11 Or sacred tent</w:t>
      </w:r>
    </w:p>
    <w:p w14:paraId="7F753A4A" w14:textId="77777777" w:rsidR="00962816" w:rsidRPr="00962816" w:rsidRDefault="00962816" w:rsidP="00962816">
      <w:pPr>
        <w:rPr>
          <w:sz w:val="16"/>
          <w:szCs w:val="16"/>
        </w:rPr>
      </w:pPr>
      <w:r w:rsidRPr="00962816">
        <w:rPr>
          <w:sz w:val="16"/>
          <w:szCs w:val="16"/>
        </w:rPr>
        <w:t>Hebrews 9:12 Or obtaining</w:t>
      </w:r>
    </w:p>
    <w:p w14:paraId="4F4A1501" w14:textId="77777777" w:rsidR="00962816" w:rsidRPr="00962816" w:rsidRDefault="00962816" w:rsidP="00962816">
      <w:pPr>
        <w:rPr>
          <w:sz w:val="16"/>
          <w:szCs w:val="16"/>
        </w:rPr>
      </w:pPr>
      <w:r w:rsidRPr="00962816">
        <w:rPr>
          <w:sz w:val="16"/>
          <w:szCs w:val="16"/>
        </w:rPr>
        <w:t>Hebrews 9:13 I.e., ashes mixed in water</w:t>
      </w:r>
    </w:p>
    <w:p w14:paraId="6814A565" w14:textId="77777777" w:rsidR="00962816" w:rsidRPr="00962816" w:rsidRDefault="00962816" w:rsidP="00962816">
      <w:pPr>
        <w:rPr>
          <w:sz w:val="16"/>
          <w:szCs w:val="16"/>
        </w:rPr>
      </w:pPr>
      <w:r w:rsidRPr="00962816">
        <w:rPr>
          <w:sz w:val="16"/>
          <w:szCs w:val="16"/>
        </w:rPr>
        <w:t>Hebrews 9:13 Lit purity</w:t>
      </w:r>
    </w:p>
    <w:p w14:paraId="7B1A1251" w14:textId="77777777" w:rsidR="00962816" w:rsidRPr="00962816" w:rsidRDefault="00962816" w:rsidP="00962816">
      <w:pPr>
        <w:rPr>
          <w:sz w:val="16"/>
          <w:szCs w:val="16"/>
        </w:rPr>
      </w:pPr>
      <w:r w:rsidRPr="00962816">
        <w:rPr>
          <w:sz w:val="16"/>
          <w:szCs w:val="16"/>
        </w:rPr>
        <w:t>Hebrews 9:14 Or His eternal spirit</w:t>
      </w:r>
    </w:p>
    <w:p w14:paraId="323DAC95" w14:textId="77777777" w:rsidR="00962816" w:rsidRPr="00962816" w:rsidRDefault="00962816" w:rsidP="00962816">
      <w:pPr>
        <w:rPr>
          <w:sz w:val="16"/>
          <w:szCs w:val="16"/>
        </w:rPr>
      </w:pPr>
      <w:r w:rsidRPr="00962816">
        <w:rPr>
          <w:sz w:val="16"/>
          <w:szCs w:val="16"/>
        </w:rPr>
        <w:t>Hebrews 9:16 Or testament</w:t>
      </w:r>
    </w:p>
    <w:p w14:paraId="03128D0D" w14:textId="77777777" w:rsidR="00962816" w:rsidRPr="00962816" w:rsidRDefault="00962816" w:rsidP="00962816">
      <w:pPr>
        <w:rPr>
          <w:sz w:val="16"/>
          <w:szCs w:val="16"/>
        </w:rPr>
      </w:pPr>
      <w:r w:rsidRPr="00962816">
        <w:rPr>
          <w:sz w:val="16"/>
          <w:szCs w:val="16"/>
        </w:rPr>
        <w:t>Hebrews 9:16 Lit be brought</w:t>
      </w:r>
    </w:p>
    <w:p w14:paraId="79B9D2AF" w14:textId="77777777" w:rsidR="00962816" w:rsidRPr="00962816" w:rsidRDefault="00962816" w:rsidP="00962816">
      <w:pPr>
        <w:rPr>
          <w:sz w:val="16"/>
          <w:szCs w:val="16"/>
        </w:rPr>
      </w:pPr>
      <w:r w:rsidRPr="00962816">
        <w:rPr>
          <w:sz w:val="16"/>
          <w:szCs w:val="16"/>
        </w:rPr>
        <w:t>Hebrews 9:17 Or testament</w:t>
      </w:r>
    </w:p>
    <w:p w14:paraId="68D46ECC" w14:textId="77777777" w:rsidR="00962816" w:rsidRPr="00962816" w:rsidRDefault="00962816" w:rsidP="00962816">
      <w:pPr>
        <w:rPr>
          <w:sz w:val="16"/>
          <w:szCs w:val="16"/>
        </w:rPr>
      </w:pPr>
      <w:r w:rsidRPr="00962816">
        <w:rPr>
          <w:sz w:val="16"/>
          <w:szCs w:val="16"/>
        </w:rPr>
        <w:t xml:space="preserve">Hebrews 9:17 One early </w:t>
      </w:r>
      <w:proofErr w:type="spellStart"/>
      <w:r w:rsidRPr="00962816">
        <w:rPr>
          <w:sz w:val="16"/>
          <w:szCs w:val="16"/>
        </w:rPr>
        <w:t>ms</w:t>
      </w:r>
      <w:proofErr w:type="spellEnd"/>
      <w:r w:rsidRPr="00962816">
        <w:rPr>
          <w:sz w:val="16"/>
          <w:szCs w:val="16"/>
        </w:rPr>
        <w:t xml:space="preserve"> for is it then...lives?</w:t>
      </w:r>
    </w:p>
    <w:p w14:paraId="38AB762E" w14:textId="77777777" w:rsidR="00962816" w:rsidRPr="00962816" w:rsidRDefault="00962816" w:rsidP="00962816">
      <w:pPr>
        <w:rPr>
          <w:sz w:val="16"/>
          <w:szCs w:val="16"/>
        </w:rPr>
      </w:pPr>
      <w:r w:rsidRPr="00962816">
        <w:rPr>
          <w:sz w:val="16"/>
          <w:szCs w:val="16"/>
        </w:rPr>
        <w:t>Hebrews 9:21 Or sacred tent</w:t>
      </w:r>
    </w:p>
    <w:p w14:paraId="24E19608" w14:textId="77777777" w:rsidR="00962816" w:rsidRPr="00962816" w:rsidRDefault="00962816" w:rsidP="00962816">
      <w:pPr>
        <w:rPr>
          <w:sz w:val="16"/>
          <w:szCs w:val="16"/>
        </w:rPr>
      </w:pPr>
      <w:r w:rsidRPr="00962816">
        <w:rPr>
          <w:sz w:val="16"/>
          <w:szCs w:val="16"/>
        </w:rPr>
        <w:t>Hebrews 9:26 Or by His sacrifice</w:t>
      </w:r>
    </w:p>
    <w:p w14:paraId="7D458A24" w14:textId="77777777" w:rsidR="00962816" w:rsidRPr="00962816" w:rsidRDefault="00962816" w:rsidP="00962816">
      <w:pPr>
        <w:rPr>
          <w:sz w:val="16"/>
          <w:szCs w:val="16"/>
        </w:rPr>
      </w:pPr>
      <w:r w:rsidRPr="00962816">
        <w:rPr>
          <w:sz w:val="16"/>
          <w:szCs w:val="16"/>
        </w:rPr>
        <w:t>Hebrews 10:1 Lit image</w:t>
      </w:r>
    </w:p>
    <w:p w14:paraId="6FD19417" w14:textId="77777777" w:rsidR="00962816" w:rsidRPr="00962816" w:rsidRDefault="00962816" w:rsidP="00962816">
      <w:pPr>
        <w:rPr>
          <w:sz w:val="16"/>
          <w:szCs w:val="16"/>
        </w:rPr>
      </w:pPr>
      <w:r w:rsidRPr="00962816">
        <w:rPr>
          <w:sz w:val="16"/>
          <w:szCs w:val="16"/>
        </w:rPr>
        <w:t xml:space="preserve">Hebrews 10:1 One early </w:t>
      </w:r>
      <w:proofErr w:type="spellStart"/>
      <w:r w:rsidRPr="00962816">
        <w:rPr>
          <w:sz w:val="16"/>
          <w:szCs w:val="16"/>
        </w:rPr>
        <w:t>ms</w:t>
      </w:r>
      <w:proofErr w:type="spellEnd"/>
      <w:r w:rsidRPr="00962816">
        <w:rPr>
          <w:sz w:val="16"/>
          <w:szCs w:val="16"/>
        </w:rPr>
        <w:t xml:space="preserve"> they can</w:t>
      </w:r>
    </w:p>
    <w:p w14:paraId="562B30DD" w14:textId="77777777" w:rsidR="00962816" w:rsidRPr="00962816" w:rsidRDefault="00962816" w:rsidP="00962816">
      <w:pPr>
        <w:rPr>
          <w:sz w:val="16"/>
          <w:szCs w:val="16"/>
        </w:rPr>
      </w:pPr>
      <w:r w:rsidRPr="00962816">
        <w:rPr>
          <w:sz w:val="16"/>
          <w:szCs w:val="16"/>
        </w:rPr>
        <w:t>Hebrews 10:3 Lit them there is</w:t>
      </w:r>
    </w:p>
    <w:p w14:paraId="51FE6786" w14:textId="77777777" w:rsidR="00962816" w:rsidRPr="00962816" w:rsidRDefault="00962816" w:rsidP="00962816">
      <w:pPr>
        <w:rPr>
          <w:sz w:val="16"/>
          <w:szCs w:val="16"/>
        </w:rPr>
      </w:pPr>
      <w:r w:rsidRPr="00962816">
        <w:rPr>
          <w:sz w:val="16"/>
          <w:szCs w:val="16"/>
        </w:rPr>
        <w:t>Hebrews 10:9 Lit has said</w:t>
      </w:r>
    </w:p>
    <w:p w14:paraId="27D66655" w14:textId="77777777" w:rsidR="00962816" w:rsidRPr="00962816" w:rsidRDefault="00962816" w:rsidP="00962816">
      <w:pPr>
        <w:rPr>
          <w:sz w:val="16"/>
          <w:szCs w:val="16"/>
        </w:rPr>
      </w:pPr>
      <w:r w:rsidRPr="00962816">
        <w:rPr>
          <w:sz w:val="16"/>
          <w:szCs w:val="16"/>
        </w:rPr>
        <w:t>Hebrews 10:10 Lit which</w:t>
      </w:r>
    </w:p>
    <w:p w14:paraId="67209EDF" w14:textId="77777777" w:rsidR="00962816" w:rsidRPr="00962816" w:rsidRDefault="00962816" w:rsidP="00962816">
      <w:pPr>
        <w:rPr>
          <w:sz w:val="16"/>
          <w:szCs w:val="16"/>
        </w:rPr>
      </w:pPr>
      <w:r w:rsidRPr="00962816">
        <w:rPr>
          <w:sz w:val="16"/>
          <w:szCs w:val="16"/>
        </w:rPr>
        <w:t>Hebrews 10:12 Or sins, forever sat down</w:t>
      </w:r>
    </w:p>
    <w:p w14:paraId="697BC29A" w14:textId="77777777" w:rsidR="00962816" w:rsidRPr="00962816" w:rsidRDefault="00962816" w:rsidP="00962816">
      <w:pPr>
        <w:rPr>
          <w:sz w:val="16"/>
          <w:szCs w:val="16"/>
        </w:rPr>
      </w:pPr>
      <w:r w:rsidRPr="00962816">
        <w:rPr>
          <w:sz w:val="16"/>
          <w:szCs w:val="16"/>
        </w:rPr>
        <w:t>Hebrews 10:14 Or being sanctified</w:t>
      </w:r>
    </w:p>
    <w:p w14:paraId="4BE575DF" w14:textId="77777777" w:rsidR="00962816" w:rsidRPr="00962816" w:rsidRDefault="00962816" w:rsidP="00962816">
      <w:pPr>
        <w:rPr>
          <w:sz w:val="16"/>
          <w:szCs w:val="16"/>
        </w:rPr>
      </w:pPr>
      <w:r w:rsidRPr="00962816">
        <w:rPr>
          <w:sz w:val="16"/>
          <w:szCs w:val="16"/>
        </w:rPr>
        <w:t>Hebrews 10:22 Lit true</w:t>
      </w:r>
    </w:p>
    <w:p w14:paraId="3CE7C361" w14:textId="77777777" w:rsidR="00962816" w:rsidRPr="00962816" w:rsidRDefault="00962816" w:rsidP="00962816">
      <w:pPr>
        <w:rPr>
          <w:sz w:val="16"/>
          <w:szCs w:val="16"/>
        </w:rPr>
      </w:pPr>
      <w:r w:rsidRPr="00962816">
        <w:rPr>
          <w:sz w:val="16"/>
          <w:szCs w:val="16"/>
        </w:rPr>
        <w:t>Hebrews 10:24 Or stir up</w:t>
      </w:r>
    </w:p>
    <w:p w14:paraId="223F3223" w14:textId="77777777" w:rsidR="00962816" w:rsidRPr="00962816" w:rsidRDefault="00962816" w:rsidP="00962816">
      <w:pPr>
        <w:rPr>
          <w:sz w:val="16"/>
          <w:szCs w:val="16"/>
        </w:rPr>
      </w:pPr>
      <w:r w:rsidRPr="00962816">
        <w:rPr>
          <w:sz w:val="16"/>
          <w:szCs w:val="16"/>
        </w:rPr>
        <w:t>Hebrews 10:32 Lit in which</w:t>
      </w:r>
    </w:p>
    <w:p w14:paraId="6D7330A5" w14:textId="77777777" w:rsidR="00962816" w:rsidRPr="00962816" w:rsidRDefault="00962816" w:rsidP="00962816">
      <w:pPr>
        <w:rPr>
          <w:sz w:val="16"/>
          <w:szCs w:val="16"/>
        </w:rPr>
      </w:pPr>
      <w:r w:rsidRPr="00962816">
        <w:rPr>
          <w:sz w:val="16"/>
          <w:szCs w:val="16"/>
        </w:rPr>
        <w:t>Hebrews 10:33 Or partners</w:t>
      </w:r>
    </w:p>
    <w:p w14:paraId="771E122A" w14:textId="77777777" w:rsidR="00962816" w:rsidRPr="00962816" w:rsidRDefault="00962816" w:rsidP="00962816">
      <w:pPr>
        <w:rPr>
          <w:sz w:val="16"/>
          <w:szCs w:val="16"/>
        </w:rPr>
      </w:pPr>
      <w:r w:rsidRPr="00962816">
        <w:rPr>
          <w:sz w:val="16"/>
          <w:szCs w:val="16"/>
        </w:rPr>
        <w:t>Hebrews 10:36 Lit the promise</w:t>
      </w:r>
    </w:p>
    <w:p w14:paraId="57ABC892" w14:textId="77777777" w:rsidR="00962816" w:rsidRPr="00962816" w:rsidRDefault="00962816" w:rsidP="00962816">
      <w:pPr>
        <w:rPr>
          <w:sz w:val="16"/>
          <w:szCs w:val="16"/>
        </w:rPr>
      </w:pPr>
      <w:r w:rsidRPr="00962816">
        <w:rPr>
          <w:sz w:val="16"/>
          <w:szCs w:val="16"/>
        </w:rPr>
        <w:t>Hebrews 10:39 Lit we are not of shrinking back...but of faith</w:t>
      </w:r>
    </w:p>
    <w:p w14:paraId="743A77DB" w14:textId="77777777" w:rsidR="00962816" w:rsidRPr="00962816" w:rsidRDefault="00962816" w:rsidP="00962816">
      <w:pPr>
        <w:rPr>
          <w:sz w:val="16"/>
          <w:szCs w:val="16"/>
        </w:rPr>
      </w:pPr>
      <w:r w:rsidRPr="00962816">
        <w:rPr>
          <w:sz w:val="16"/>
          <w:szCs w:val="16"/>
        </w:rPr>
        <w:t>Hebrews 11:1 Or expected</w:t>
      </w:r>
    </w:p>
    <w:p w14:paraId="0214FF34" w14:textId="77777777" w:rsidR="00962816" w:rsidRPr="00962816" w:rsidRDefault="00962816" w:rsidP="00962816">
      <w:pPr>
        <w:rPr>
          <w:sz w:val="16"/>
          <w:szCs w:val="16"/>
        </w:rPr>
      </w:pPr>
      <w:r w:rsidRPr="00962816">
        <w:rPr>
          <w:sz w:val="16"/>
          <w:szCs w:val="16"/>
        </w:rPr>
        <w:t>Hebrews 11:1 Or conviction about</w:t>
      </w:r>
    </w:p>
    <w:p w14:paraId="7A8F1E11" w14:textId="77777777" w:rsidR="00962816" w:rsidRPr="00962816" w:rsidRDefault="00962816" w:rsidP="00962816">
      <w:pPr>
        <w:rPr>
          <w:sz w:val="16"/>
          <w:szCs w:val="16"/>
        </w:rPr>
      </w:pPr>
      <w:r w:rsidRPr="00962816">
        <w:rPr>
          <w:sz w:val="16"/>
          <w:szCs w:val="16"/>
        </w:rPr>
        <w:t>Hebrews 11:2 Lit obtained a good testimony</w:t>
      </w:r>
    </w:p>
    <w:p w14:paraId="5F816A83" w14:textId="77777777" w:rsidR="00962816" w:rsidRPr="00962816" w:rsidRDefault="00962816" w:rsidP="00962816">
      <w:pPr>
        <w:rPr>
          <w:sz w:val="16"/>
          <w:szCs w:val="16"/>
        </w:rPr>
      </w:pPr>
      <w:r w:rsidRPr="00962816">
        <w:rPr>
          <w:sz w:val="16"/>
          <w:szCs w:val="16"/>
        </w:rPr>
        <w:t>Hebrews 11:3 Or worlds were; lit ages</w:t>
      </w:r>
    </w:p>
    <w:p w14:paraId="02E00992" w14:textId="77777777" w:rsidR="00962816" w:rsidRPr="00962816" w:rsidRDefault="00962816" w:rsidP="00962816">
      <w:pPr>
        <w:rPr>
          <w:sz w:val="16"/>
          <w:szCs w:val="16"/>
        </w:rPr>
      </w:pPr>
      <w:r w:rsidRPr="00962816">
        <w:rPr>
          <w:sz w:val="16"/>
          <w:szCs w:val="16"/>
        </w:rPr>
        <w:t>Hebrews 11:4 I.e., by receiving his gifts</w:t>
      </w:r>
    </w:p>
    <w:p w14:paraId="67DBE1AE" w14:textId="77777777" w:rsidR="00962816" w:rsidRPr="00962816" w:rsidRDefault="00962816" w:rsidP="00962816">
      <w:pPr>
        <w:rPr>
          <w:sz w:val="16"/>
          <w:szCs w:val="16"/>
        </w:rPr>
      </w:pPr>
      <w:r w:rsidRPr="00962816">
        <w:rPr>
          <w:sz w:val="16"/>
          <w:szCs w:val="16"/>
        </w:rPr>
        <w:t>Hebrews 11:4 Lit it</w:t>
      </w:r>
    </w:p>
    <w:p w14:paraId="796DC087" w14:textId="77777777" w:rsidR="00962816" w:rsidRPr="00962816" w:rsidRDefault="00962816" w:rsidP="00962816">
      <w:pPr>
        <w:rPr>
          <w:sz w:val="16"/>
          <w:szCs w:val="16"/>
        </w:rPr>
      </w:pPr>
      <w:r w:rsidRPr="00962816">
        <w:rPr>
          <w:sz w:val="16"/>
          <w:szCs w:val="16"/>
        </w:rPr>
        <w:t>Hebrews 11:7 Or was reverent and prepared</w:t>
      </w:r>
    </w:p>
    <w:p w14:paraId="027FF69B" w14:textId="77777777" w:rsidR="00962816" w:rsidRPr="00962816" w:rsidRDefault="00962816" w:rsidP="00962816">
      <w:pPr>
        <w:rPr>
          <w:sz w:val="16"/>
          <w:szCs w:val="16"/>
        </w:rPr>
      </w:pPr>
      <w:r w:rsidRPr="00962816">
        <w:rPr>
          <w:sz w:val="16"/>
          <w:szCs w:val="16"/>
        </w:rPr>
        <w:t>Hebrews 11:8 Lit to go out</w:t>
      </w:r>
    </w:p>
    <w:p w14:paraId="022439A8" w14:textId="77777777" w:rsidR="00962816" w:rsidRPr="00962816" w:rsidRDefault="00962816" w:rsidP="00962816">
      <w:pPr>
        <w:rPr>
          <w:sz w:val="16"/>
          <w:szCs w:val="16"/>
        </w:rPr>
      </w:pPr>
      <w:r w:rsidRPr="00962816">
        <w:rPr>
          <w:sz w:val="16"/>
          <w:szCs w:val="16"/>
        </w:rPr>
        <w:lastRenderedPageBreak/>
        <w:t>Hebrews 11:11 Lit power for the laying down of seed</w:t>
      </w:r>
    </w:p>
    <w:p w14:paraId="42C48EFE" w14:textId="77777777" w:rsidR="00962816" w:rsidRPr="00962816" w:rsidRDefault="00962816" w:rsidP="00962816">
      <w:pPr>
        <w:rPr>
          <w:sz w:val="16"/>
          <w:szCs w:val="16"/>
        </w:rPr>
      </w:pPr>
      <w:r w:rsidRPr="00962816">
        <w:rPr>
          <w:sz w:val="16"/>
          <w:szCs w:val="16"/>
        </w:rPr>
        <w:t>Hebrews 11:12 Lit in these things</w:t>
      </w:r>
    </w:p>
    <w:p w14:paraId="09AE7027" w14:textId="77777777" w:rsidR="00962816" w:rsidRPr="00962816" w:rsidRDefault="00962816" w:rsidP="00962816">
      <w:pPr>
        <w:rPr>
          <w:sz w:val="16"/>
          <w:szCs w:val="16"/>
        </w:rPr>
      </w:pPr>
      <w:r w:rsidRPr="00962816">
        <w:rPr>
          <w:sz w:val="16"/>
          <w:szCs w:val="16"/>
        </w:rPr>
        <w:t>Hebrews 11:15 Or remembering</w:t>
      </w:r>
    </w:p>
    <w:p w14:paraId="041137C0" w14:textId="77777777" w:rsidR="00962816" w:rsidRPr="00962816" w:rsidRDefault="00962816" w:rsidP="00962816">
      <w:pPr>
        <w:rPr>
          <w:sz w:val="16"/>
          <w:szCs w:val="16"/>
        </w:rPr>
      </w:pPr>
      <w:r w:rsidRPr="00962816">
        <w:rPr>
          <w:sz w:val="16"/>
          <w:szCs w:val="16"/>
        </w:rPr>
        <w:t>Hebrews 11:16 Lit ashamed of them, to be</w:t>
      </w:r>
    </w:p>
    <w:p w14:paraId="23948157" w14:textId="77777777" w:rsidR="00962816" w:rsidRPr="00962816" w:rsidRDefault="00962816" w:rsidP="00962816">
      <w:pPr>
        <w:rPr>
          <w:sz w:val="16"/>
          <w:szCs w:val="16"/>
        </w:rPr>
      </w:pPr>
      <w:r w:rsidRPr="00962816">
        <w:rPr>
          <w:sz w:val="16"/>
          <w:szCs w:val="16"/>
        </w:rPr>
        <w:t>Hebrews 11:17 I.e., only son with Sarah</w:t>
      </w:r>
    </w:p>
    <w:p w14:paraId="1332B01D" w14:textId="77777777" w:rsidR="00962816" w:rsidRPr="00962816" w:rsidRDefault="00962816" w:rsidP="00962816">
      <w:pPr>
        <w:rPr>
          <w:sz w:val="16"/>
          <w:szCs w:val="16"/>
        </w:rPr>
      </w:pPr>
      <w:r w:rsidRPr="00962816">
        <w:rPr>
          <w:sz w:val="16"/>
          <w:szCs w:val="16"/>
        </w:rPr>
        <w:t>Hebrews 11:18 Lit seed</w:t>
      </w:r>
    </w:p>
    <w:p w14:paraId="1A9B0348" w14:textId="77777777" w:rsidR="00962816" w:rsidRPr="00962816" w:rsidRDefault="00962816" w:rsidP="00962816">
      <w:pPr>
        <w:rPr>
          <w:sz w:val="16"/>
          <w:szCs w:val="16"/>
        </w:rPr>
      </w:pPr>
      <w:r w:rsidRPr="00962816">
        <w:rPr>
          <w:sz w:val="16"/>
          <w:szCs w:val="16"/>
        </w:rPr>
        <w:t>Hebrews 11:19 Lit Considering</w:t>
      </w:r>
    </w:p>
    <w:p w14:paraId="47D9A438" w14:textId="77777777" w:rsidR="00962816" w:rsidRPr="00962816" w:rsidRDefault="00962816" w:rsidP="00962816">
      <w:pPr>
        <w:rPr>
          <w:sz w:val="16"/>
          <w:szCs w:val="16"/>
        </w:rPr>
      </w:pPr>
      <w:r w:rsidRPr="00962816">
        <w:rPr>
          <w:sz w:val="16"/>
          <w:szCs w:val="16"/>
        </w:rPr>
        <w:t>Hebrews 11:19 Lit in</w:t>
      </w:r>
    </w:p>
    <w:p w14:paraId="037DC1A1" w14:textId="77777777" w:rsidR="00962816" w:rsidRPr="00962816" w:rsidRDefault="00962816" w:rsidP="00962816">
      <w:pPr>
        <w:rPr>
          <w:sz w:val="16"/>
          <w:szCs w:val="16"/>
        </w:rPr>
      </w:pPr>
      <w:r w:rsidRPr="00962816">
        <w:rPr>
          <w:sz w:val="16"/>
          <w:szCs w:val="16"/>
        </w:rPr>
        <w:t>Hebrews 11:19 I.e., of resurrection, figuratively, pointing to the future</w:t>
      </w:r>
    </w:p>
    <w:p w14:paraId="0A79E355" w14:textId="77777777" w:rsidR="00962816" w:rsidRPr="00962816" w:rsidRDefault="00962816" w:rsidP="00962816">
      <w:pPr>
        <w:rPr>
          <w:sz w:val="16"/>
          <w:szCs w:val="16"/>
        </w:rPr>
      </w:pPr>
      <w:r w:rsidRPr="00962816">
        <w:rPr>
          <w:sz w:val="16"/>
          <w:szCs w:val="16"/>
        </w:rPr>
        <w:t>Hebrews 11:26 I.e., insults like those later suffered by Christ</w:t>
      </w:r>
    </w:p>
    <w:p w14:paraId="0112DCF2" w14:textId="77777777" w:rsidR="00962816" w:rsidRPr="00962816" w:rsidRDefault="00962816" w:rsidP="00962816">
      <w:pPr>
        <w:rPr>
          <w:sz w:val="16"/>
          <w:szCs w:val="16"/>
        </w:rPr>
      </w:pPr>
      <w:r w:rsidRPr="00962816">
        <w:rPr>
          <w:sz w:val="16"/>
          <w:szCs w:val="16"/>
        </w:rPr>
        <w:t>Hebrews 11:28 Lit has kept</w:t>
      </w:r>
    </w:p>
    <w:p w14:paraId="4BB2D1B5" w14:textId="77777777" w:rsidR="00962816" w:rsidRPr="00962816" w:rsidRDefault="00962816" w:rsidP="00962816">
      <w:pPr>
        <w:rPr>
          <w:sz w:val="16"/>
          <w:szCs w:val="16"/>
        </w:rPr>
      </w:pPr>
      <w:r w:rsidRPr="00962816">
        <w:rPr>
          <w:sz w:val="16"/>
          <w:szCs w:val="16"/>
        </w:rPr>
        <w:t>Hebrews 11:29 Lit swallowed up</w:t>
      </w:r>
    </w:p>
    <w:p w14:paraId="2623E386" w14:textId="77777777" w:rsidR="00962816" w:rsidRPr="00962816" w:rsidRDefault="00962816" w:rsidP="00962816">
      <w:pPr>
        <w:rPr>
          <w:sz w:val="16"/>
          <w:szCs w:val="16"/>
        </w:rPr>
      </w:pPr>
      <w:r w:rsidRPr="00962816">
        <w:rPr>
          <w:sz w:val="16"/>
          <w:szCs w:val="16"/>
        </w:rPr>
        <w:t>Hebrews 11:30 Lit after they had been encircled for</w:t>
      </w:r>
    </w:p>
    <w:p w14:paraId="49DC57A8" w14:textId="77777777" w:rsidR="00962816" w:rsidRPr="00962816" w:rsidRDefault="00962816" w:rsidP="00962816">
      <w:pPr>
        <w:rPr>
          <w:sz w:val="16"/>
          <w:szCs w:val="16"/>
        </w:rPr>
      </w:pPr>
      <w:r w:rsidRPr="00962816">
        <w:rPr>
          <w:sz w:val="16"/>
          <w:szCs w:val="16"/>
        </w:rPr>
        <w:t>Hebrews 11:31 Lit with</w:t>
      </w:r>
    </w:p>
    <w:p w14:paraId="251BA8EA" w14:textId="77777777" w:rsidR="00962816" w:rsidRPr="00962816" w:rsidRDefault="00962816" w:rsidP="00962816">
      <w:pPr>
        <w:rPr>
          <w:sz w:val="16"/>
          <w:szCs w:val="16"/>
        </w:rPr>
      </w:pPr>
      <w:r w:rsidRPr="00962816">
        <w:rPr>
          <w:sz w:val="16"/>
          <w:szCs w:val="16"/>
        </w:rPr>
        <w:t>Hebrews 11:35 Lit redemption</w:t>
      </w:r>
    </w:p>
    <w:p w14:paraId="312BED87" w14:textId="77777777" w:rsidR="00962816" w:rsidRPr="00962816" w:rsidRDefault="00962816" w:rsidP="00962816">
      <w:pPr>
        <w:rPr>
          <w:sz w:val="16"/>
          <w:szCs w:val="16"/>
        </w:rPr>
      </w:pPr>
      <w:r w:rsidRPr="00962816">
        <w:rPr>
          <w:sz w:val="16"/>
          <w:szCs w:val="16"/>
        </w:rPr>
        <w:t>Hebrews 11:36 Lit received the trial of</w:t>
      </w:r>
    </w:p>
    <w:p w14:paraId="7D4429AF" w14:textId="77777777" w:rsidR="00962816" w:rsidRPr="00962816" w:rsidRDefault="00962816" w:rsidP="00962816">
      <w:pPr>
        <w:rPr>
          <w:sz w:val="16"/>
          <w:szCs w:val="16"/>
        </w:rPr>
      </w:pPr>
      <w:r w:rsidRPr="00962816">
        <w:rPr>
          <w:sz w:val="16"/>
          <w:szCs w:val="16"/>
        </w:rPr>
        <w:t xml:space="preserve">Hebrews 11:37 One early </w:t>
      </w:r>
      <w:proofErr w:type="spellStart"/>
      <w:r w:rsidRPr="00962816">
        <w:rPr>
          <w:sz w:val="16"/>
          <w:szCs w:val="16"/>
        </w:rPr>
        <w:t>ms</w:t>
      </w:r>
      <w:proofErr w:type="spellEnd"/>
      <w:r w:rsidRPr="00962816">
        <w:rPr>
          <w:sz w:val="16"/>
          <w:szCs w:val="16"/>
        </w:rPr>
        <w:t xml:space="preserve"> does not contain they were tempted</w:t>
      </w:r>
    </w:p>
    <w:p w14:paraId="3B001004" w14:textId="77777777" w:rsidR="00962816" w:rsidRPr="00962816" w:rsidRDefault="00962816" w:rsidP="00962816">
      <w:pPr>
        <w:rPr>
          <w:sz w:val="16"/>
          <w:szCs w:val="16"/>
        </w:rPr>
      </w:pPr>
      <w:r w:rsidRPr="00962816">
        <w:rPr>
          <w:sz w:val="16"/>
          <w:szCs w:val="16"/>
        </w:rPr>
        <w:t>Hebrews 11:38 Lit of</w:t>
      </w:r>
    </w:p>
    <w:p w14:paraId="0C734398" w14:textId="77777777" w:rsidR="00962816" w:rsidRPr="00962816" w:rsidRDefault="00962816" w:rsidP="00962816">
      <w:pPr>
        <w:rPr>
          <w:sz w:val="16"/>
          <w:szCs w:val="16"/>
        </w:rPr>
      </w:pPr>
      <w:r w:rsidRPr="00962816">
        <w:rPr>
          <w:sz w:val="16"/>
          <w:szCs w:val="16"/>
        </w:rPr>
        <w:t>Hebrews 11:39 Lit the promise</w:t>
      </w:r>
    </w:p>
    <w:p w14:paraId="3CF4E567" w14:textId="77777777" w:rsidR="00962816" w:rsidRPr="00962816" w:rsidRDefault="00962816" w:rsidP="00962816">
      <w:pPr>
        <w:rPr>
          <w:sz w:val="16"/>
          <w:szCs w:val="16"/>
        </w:rPr>
      </w:pPr>
      <w:r w:rsidRPr="00962816">
        <w:rPr>
          <w:sz w:val="16"/>
          <w:szCs w:val="16"/>
        </w:rPr>
        <w:t>Hebrews 11:40 Or foreseen</w:t>
      </w:r>
    </w:p>
    <w:p w14:paraId="1A116953" w14:textId="77777777" w:rsidR="00962816" w:rsidRPr="00962816" w:rsidRDefault="00962816" w:rsidP="00962816">
      <w:pPr>
        <w:rPr>
          <w:sz w:val="16"/>
          <w:szCs w:val="16"/>
        </w:rPr>
      </w:pPr>
      <w:r w:rsidRPr="00962816">
        <w:rPr>
          <w:sz w:val="16"/>
          <w:szCs w:val="16"/>
        </w:rPr>
        <w:t>Hebrews 12:2 Or leader</w:t>
      </w:r>
    </w:p>
    <w:p w14:paraId="290264E1" w14:textId="77777777" w:rsidR="00962816" w:rsidRPr="00962816" w:rsidRDefault="00962816" w:rsidP="00962816">
      <w:pPr>
        <w:rPr>
          <w:sz w:val="16"/>
          <w:szCs w:val="16"/>
        </w:rPr>
      </w:pPr>
      <w:r w:rsidRPr="00962816">
        <w:rPr>
          <w:sz w:val="16"/>
          <w:szCs w:val="16"/>
        </w:rPr>
        <w:t>Hebrews 12:3 Lit fainting in your souls</w:t>
      </w:r>
    </w:p>
    <w:p w14:paraId="5BE4C967" w14:textId="77777777" w:rsidR="00962816" w:rsidRPr="00962816" w:rsidRDefault="00962816" w:rsidP="00962816">
      <w:pPr>
        <w:rPr>
          <w:sz w:val="16"/>
          <w:szCs w:val="16"/>
        </w:rPr>
      </w:pPr>
      <w:r w:rsidRPr="00962816">
        <w:rPr>
          <w:sz w:val="16"/>
          <w:szCs w:val="16"/>
        </w:rPr>
        <w:t>Hebrews 12:4 Lit as far as blood</w:t>
      </w:r>
    </w:p>
    <w:p w14:paraId="730F6110" w14:textId="77777777" w:rsidR="00962816" w:rsidRPr="00962816" w:rsidRDefault="00962816" w:rsidP="00962816">
      <w:pPr>
        <w:rPr>
          <w:sz w:val="16"/>
          <w:szCs w:val="16"/>
        </w:rPr>
      </w:pPr>
      <w:r w:rsidRPr="00962816">
        <w:rPr>
          <w:sz w:val="16"/>
          <w:szCs w:val="16"/>
        </w:rPr>
        <w:t>Hebrews 12:9 Lit fathers of our flesh</w:t>
      </w:r>
    </w:p>
    <w:p w14:paraId="300B8B30" w14:textId="77777777" w:rsidR="00962816" w:rsidRPr="00962816" w:rsidRDefault="00962816" w:rsidP="00962816">
      <w:pPr>
        <w:rPr>
          <w:sz w:val="16"/>
          <w:szCs w:val="16"/>
        </w:rPr>
      </w:pPr>
      <w:r w:rsidRPr="00962816">
        <w:rPr>
          <w:sz w:val="16"/>
          <w:szCs w:val="16"/>
        </w:rPr>
        <w:t>Hebrews 12:9 Or our spirits</w:t>
      </w:r>
    </w:p>
    <w:p w14:paraId="45E78B53" w14:textId="77777777" w:rsidR="00962816" w:rsidRPr="00962816" w:rsidRDefault="00962816" w:rsidP="00962816">
      <w:pPr>
        <w:rPr>
          <w:sz w:val="16"/>
          <w:szCs w:val="16"/>
        </w:rPr>
      </w:pPr>
      <w:r w:rsidRPr="00962816">
        <w:rPr>
          <w:sz w:val="16"/>
          <w:szCs w:val="16"/>
        </w:rPr>
        <w:t>Hebrews 12:12 Lit make straight</w:t>
      </w:r>
    </w:p>
    <w:p w14:paraId="5ED8D5A7" w14:textId="77777777" w:rsidR="00962816" w:rsidRPr="00962816" w:rsidRDefault="00962816" w:rsidP="00962816">
      <w:pPr>
        <w:rPr>
          <w:sz w:val="16"/>
          <w:szCs w:val="16"/>
        </w:rPr>
      </w:pPr>
      <w:r w:rsidRPr="00962816">
        <w:rPr>
          <w:sz w:val="16"/>
          <w:szCs w:val="16"/>
        </w:rPr>
        <w:t>Hebrews 12:20 Lit bear</w:t>
      </w:r>
    </w:p>
    <w:p w14:paraId="3F895417" w14:textId="77777777" w:rsidR="00962816" w:rsidRPr="00962816" w:rsidRDefault="00962816" w:rsidP="00962816">
      <w:pPr>
        <w:rPr>
          <w:sz w:val="16"/>
          <w:szCs w:val="16"/>
        </w:rPr>
      </w:pPr>
      <w:r w:rsidRPr="00962816">
        <w:rPr>
          <w:sz w:val="16"/>
          <w:szCs w:val="16"/>
        </w:rPr>
        <w:t>Hebrews 12:22 Or angels in festive gathering, and to the church</w:t>
      </w:r>
    </w:p>
    <w:p w14:paraId="126BC9D4" w14:textId="77777777" w:rsidR="00962816" w:rsidRPr="00962816" w:rsidRDefault="00962816" w:rsidP="00962816">
      <w:pPr>
        <w:rPr>
          <w:sz w:val="16"/>
          <w:szCs w:val="16"/>
        </w:rPr>
      </w:pPr>
      <w:r w:rsidRPr="00962816">
        <w:rPr>
          <w:sz w:val="16"/>
          <w:szCs w:val="16"/>
        </w:rPr>
        <w:t>Hebrews 12:25 Lit much rather we will not escape...</w:t>
      </w:r>
    </w:p>
    <w:p w14:paraId="4C2A8AD4" w14:textId="77777777" w:rsidR="00962816" w:rsidRPr="00962816" w:rsidRDefault="00962816" w:rsidP="00962816">
      <w:pPr>
        <w:rPr>
          <w:sz w:val="16"/>
          <w:szCs w:val="16"/>
        </w:rPr>
      </w:pPr>
      <w:r w:rsidRPr="00962816">
        <w:rPr>
          <w:sz w:val="16"/>
          <w:szCs w:val="16"/>
        </w:rPr>
        <w:t>Hebrews 12:28 Lit have</w:t>
      </w:r>
    </w:p>
    <w:p w14:paraId="171CC56E" w14:textId="77777777" w:rsidR="00962816" w:rsidRPr="00962816" w:rsidRDefault="00962816" w:rsidP="00962816">
      <w:pPr>
        <w:rPr>
          <w:sz w:val="16"/>
          <w:szCs w:val="16"/>
        </w:rPr>
      </w:pPr>
      <w:r w:rsidRPr="00962816">
        <w:rPr>
          <w:sz w:val="16"/>
          <w:szCs w:val="16"/>
        </w:rPr>
        <w:t>Hebrews 13:7 Or end of their life</w:t>
      </w:r>
    </w:p>
    <w:p w14:paraId="45CEBB57" w14:textId="77777777" w:rsidR="00962816" w:rsidRPr="00962816" w:rsidRDefault="00962816" w:rsidP="00962816">
      <w:pPr>
        <w:rPr>
          <w:sz w:val="16"/>
          <w:szCs w:val="16"/>
        </w:rPr>
      </w:pPr>
      <w:r w:rsidRPr="00962816">
        <w:rPr>
          <w:sz w:val="16"/>
          <w:szCs w:val="16"/>
        </w:rPr>
        <w:t>Hebrews 13:9 Lit walked</w:t>
      </w:r>
    </w:p>
    <w:p w14:paraId="26F5E328" w14:textId="77777777" w:rsidR="00962816" w:rsidRPr="00962816" w:rsidRDefault="00962816" w:rsidP="00962816">
      <w:pPr>
        <w:rPr>
          <w:sz w:val="16"/>
          <w:szCs w:val="16"/>
        </w:rPr>
      </w:pPr>
      <w:r w:rsidRPr="00962816">
        <w:rPr>
          <w:sz w:val="16"/>
          <w:szCs w:val="16"/>
        </w:rPr>
        <w:t>Hebrews 13:10 Or sacred tent</w:t>
      </w:r>
    </w:p>
    <w:p w14:paraId="4218343F" w14:textId="77777777" w:rsidR="00962816" w:rsidRPr="00962816" w:rsidRDefault="00962816" w:rsidP="00962816">
      <w:pPr>
        <w:rPr>
          <w:sz w:val="16"/>
          <w:szCs w:val="16"/>
        </w:rPr>
      </w:pPr>
      <w:r w:rsidRPr="00962816">
        <w:rPr>
          <w:sz w:val="16"/>
          <w:szCs w:val="16"/>
        </w:rPr>
        <w:t>Hebrews 13:17 Or sighing</w:t>
      </w:r>
    </w:p>
    <w:p w14:paraId="35993000" w14:textId="77777777" w:rsidR="00962816" w:rsidRPr="00962816" w:rsidRDefault="00962816" w:rsidP="00962816">
      <w:pPr>
        <w:rPr>
          <w:sz w:val="16"/>
          <w:szCs w:val="16"/>
        </w:rPr>
      </w:pPr>
      <w:r w:rsidRPr="00962816">
        <w:rPr>
          <w:sz w:val="16"/>
          <w:szCs w:val="16"/>
        </w:rPr>
        <w:t>Hebrews 13:20 Lit in</w:t>
      </w:r>
    </w:p>
    <w:p w14:paraId="50D3450B" w14:textId="77777777" w:rsidR="00962816" w:rsidRPr="00962816" w:rsidRDefault="00962816" w:rsidP="00962816">
      <w:pPr>
        <w:rPr>
          <w:sz w:val="16"/>
          <w:szCs w:val="16"/>
        </w:rPr>
      </w:pPr>
      <w:r w:rsidRPr="00962816">
        <w:rPr>
          <w:sz w:val="16"/>
          <w:szCs w:val="16"/>
        </w:rPr>
        <w:t>Hebrews 13:22 Or listen to</w:t>
      </w:r>
    </w:p>
    <w:p w14:paraId="540C970E" w14:textId="77777777" w:rsidR="00962816" w:rsidRPr="00962816" w:rsidRDefault="00962816" w:rsidP="00962816">
      <w:pPr>
        <w:rPr>
          <w:sz w:val="16"/>
          <w:szCs w:val="16"/>
        </w:rPr>
      </w:pPr>
      <w:r w:rsidRPr="00962816">
        <w:rPr>
          <w:sz w:val="16"/>
          <w:szCs w:val="16"/>
        </w:rPr>
        <w:t>Hebrews 13:22 Lit the</w:t>
      </w:r>
    </w:p>
    <w:p w14:paraId="020BC8AF" w14:textId="77777777" w:rsidR="00A9204E" w:rsidRPr="00962816" w:rsidRDefault="00962816" w:rsidP="00962816">
      <w:pPr>
        <w:rPr>
          <w:sz w:val="16"/>
          <w:szCs w:val="16"/>
        </w:rPr>
      </w:pPr>
      <w:r w:rsidRPr="00962816">
        <w:rPr>
          <w:sz w:val="16"/>
          <w:szCs w:val="16"/>
        </w:rPr>
        <w:t>Hebrews 13:24 Lit holy ones; i.e., God’s people</w:t>
      </w:r>
    </w:p>
    <w:sectPr w:rsidR="00A9204E" w:rsidRPr="00962816" w:rsidSect="00962816">
      <w:type w:val="continuous"/>
      <w:pgSz w:w="12240" w:h="15840"/>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80409607">
    <w:abstractNumId w:val="19"/>
  </w:num>
  <w:num w:numId="2" w16cid:durableId="1877618615">
    <w:abstractNumId w:val="12"/>
  </w:num>
  <w:num w:numId="3" w16cid:durableId="782724527">
    <w:abstractNumId w:val="10"/>
  </w:num>
  <w:num w:numId="4" w16cid:durableId="1852329519">
    <w:abstractNumId w:val="21"/>
  </w:num>
  <w:num w:numId="5" w16cid:durableId="137502927">
    <w:abstractNumId w:val="13"/>
  </w:num>
  <w:num w:numId="6" w16cid:durableId="630213595">
    <w:abstractNumId w:val="16"/>
  </w:num>
  <w:num w:numId="7" w16cid:durableId="1897275405">
    <w:abstractNumId w:val="18"/>
  </w:num>
  <w:num w:numId="8" w16cid:durableId="255141480">
    <w:abstractNumId w:val="9"/>
  </w:num>
  <w:num w:numId="9" w16cid:durableId="1709721128">
    <w:abstractNumId w:val="7"/>
  </w:num>
  <w:num w:numId="10" w16cid:durableId="1102845124">
    <w:abstractNumId w:val="6"/>
  </w:num>
  <w:num w:numId="11" w16cid:durableId="1058867620">
    <w:abstractNumId w:val="5"/>
  </w:num>
  <w:num w:numId="12" w16cid:durableId="1051921769">
    <w:abstractNumId w:val="4"/>
  </w:num>
  <w:num w:numId="13" w16cid:durableId="2137213445">
    <w:abstractNumId w:val="8"/>
  </w:num>
  <w:num w:numId="14" w16cid:durableId="1901481590">
    <w:abstractNumId w:val="3"/>
  </w:num>
  <w:num w:numId="15" w16cid:durableId="433551566">
    <w:abstractNumId w:val="2"/>
  </w:num>
  <w:num w:numId="16" w16cid:durableId="596596089">
    <w:abstractNumId w:val="1"/>
  </w:num>
  <w:num w:numId="17" w16cid:durableId="1041707219">
    <w:abstractNumId w:val="0"/>
  </w:num>
  <w:num w:numId="18" w16cid:durableId="242645540">
    <w:abstractNumId w:val="14"/>
  </w:num>
  <w:num w:numId="19" w16cid:durableId="1339700542">
    <w:abstractNumId w:val="15"/>
  </w:num>
  <w:num w:numId="20" w16cid:durableId="561908378">
    <w:abstractNumId w:val="20"/>
  </w:num>
  <w:num w:numId="21" w16cid:durableId="1387219265">
    <w:abstractNumId w:val="17"/>
  </w:num>
  <w:num w:numId="22" w16cid:durableId="827285962">
    <w:abstractNumId w:val="11"/>
  </w:num>
  <w:num w:numId="23" w16cid:durableId="12195151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816"/>
    <w:rsid w:val="00001A00"/>
    <w:rsid w:val="00061F23"/>
    <w:rsid w:val="000D3AD1"/>
    <w:rsid w:val="001527AB"/>
    <w:rsid w:val="00186414"/>
    <w:rsid w:val="001B6C84"/>
    <w:rsid w:val="001D790B"/>
    <w:rsid w:val="001F448E"/>
    <w:rsid w:val="00202E08"/>
    <w:rsid w:val="00290A9A"/>
    <w:rsid w:val="002D6D17"/>
    <w:rsid w:val="002E02E8"/>
    <w:rsid w:val="00355B4A"/>
    <w:rsid w:val="003662BC"/>
    <w:rsid w:val="00376CEF"/>
    <w:rsid w:val="00387012"/>
    <w:rsid w:val="003C1A85"/>
    <w:rsid w:val="003D2B85"/>
    <w:rsid w:val="00400152"/>
    <w:rsid w:val="0042491A"/>
    <w:rsid w:val="0048111F"/>
    <w:rsid w:val="00493C65"/>
    <w:rsid w:val="004A0948"/>
    <w:rsid w:val="004C3ED6"/>
    <w:rsid w:val="004F58A3"/>
    <w:rsid w:val="00513E78"/>
    <w:rsid w:val="005726A8"/>
    <w:rsid w:val="005E32B2"/>
    <w:rsid w:val="005E620F"/>
    <w:rsid w:val="00631573"/>
    <w:rsid w:val="00632882"/>
    <w:rsid w:val="00645252"/>
    <w:rsid w:val="00661CF7"/>
    <w:rsid w:val="006D3D74"/>
    <w:rsid w:val="00734B41"/>
    <w:rsid w:val="00745368"/>
    <w:rsid w:val="007B0A92"/>
    <w:rsid w:val="007E7851"/>
    <w:rsid w:val="008002E3"/>
    <w:rsid w:val="0083569A"/>
    <w:rsid w:val="008B68D2"/>
    <w:rsid w:val="008E6175"/>
    <w:rsid w:val="008F2951"/>
    <w:rsid w:val="009210E2"/>
    <w:rsid w:val="00962816"/>
    <w:rsid w:val="00981868"/>
    <w:rsid w:val="009A6E5D"/>
    <w:rsid w:val="009C5A13"/>
    <w:rsid w:val="009E6C33"/>
    <w:rsid w:val="00A5501C"/>
    <w:rsid w:val="00A666D4"/>
    <w:rsid w:val="00A71E07"/>
    <w:rsid w:val="00A87E17"/>
    <w:rsid w:val="00A91571"/>
    <w:rsid w:val="00A9204E"/>
    <w:rsid w:val="00AC756D"/>
    <w:rsid w:val="00AD46B4"/>
    <w:rsid w:val="00AE4D99"/>
    <w:rsid w:val="00B33733"/>
    <w:rsid w:val="00B3422C"/>
    <w:rsid w:val="00B91D92"/>
    <w:rsid w:val="00BF1380"/>
    <w:rsid w:val="00C86859"/>
    <w:rsid w:val="00C958B9"/>
    <w:rsid w:val="00CF083A"/>
    <w:rsid w:val="00CF775F"/>
    <w:rsid w:val="00D91FBB"/>
    <w:rsid w:val="00DD1ACD"/>
    <w:rsid w:val="00E04C63"/>
    <w:rsid w:val="00E66A7E"/>
    <w:rsid w:val="00E82F59"/>
    <w:rsid w:val="00F16A88"/>
    <w:rsid w:val="00F449AE"/>
    <w:rsid w:val="00F65617"/>
    <w:rsid w:val="00F9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3409D"/>
  <w15:chartTrackingRefBased/>
  <w15:docId w15:val="{0AD6B344-3D99-4311-945C-8732F19AB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eng\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2042</TotalTime>
  <Pages>12</Pages>
  <Words>7521</Words>
  <Characters>42876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 Tiantang</dc:creator>
  <cp:keywords/>
  <dc:description/>
  <cp:lastModifiedBy>Peng, Tiantang</cp:lastModifiedBy>
  <cp:revision>16</cp:revision>
  <dcterms:created xsi:type="dcterms:W3CDTF">2021-02-09T17:46:00Z</dcterms:created>
  <dcterms:modified xsi:type="dcterms:W3CDTF">2022-05-28T15:47:00Z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